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424" w:rsidRPr="00E51924" w:rsidRDefault="00372424" w:rsidP="00372424">
      <w:pPr>
        <w:widowControl w:val="0"/>
        <w:tabs>
          <w:tab w:val="left" w:pos="1386"/>
        </w:tabs>
        <w:ind w:left="851"/>
        <w:jc w:val="right"/>
      </w:pPr>
      <w:bookmarkStart w:id="0" w:name="_Hlk167804953"/>
      <w:r w:rsidRPr="00E51924">
        <w:rPr>
          <w:color w:val="000000"/>
          <w:sz w:val="28"/>
          <w:szCs w:val="28"/>
        </w:rPr>
        <w:t>Приложение №</w:t>
      </w:r>
      <w:r w:rsidR="00A403B2">
        <w:rPr>
          <w:color w:val="000000"/>
          <w:sz w:val="28"/>
          <w:szCs w:val="28"/>
        </w:rPr>
        <w:t xml:space="preserve"> </w:t>
      </w:r>
      <w:r w:rsidRPr="00E51924">
        <w:rPr>
          <w:color w:val="000000"/>
          <w:sz w:val="28"/>
          <w:szCs w:val="28"/>
        </w:rPr>
        <w:t>2 к Положению</w:t>
      </w:r>
    </w:p>
    <w:p w:rsidR="00372424" w:rsidRPr="00E51924" w:rsidRDefault="00372424" w:rsidP="00372424">
      <w:pPr>
        <w:widowControl w:val="0"/>
        <w:ind w:right="-2"/>
        <w:jc w:val="right"/>
      </w:pPr>
      <w:r w:rsidRPr="00E51924">
        <w:t> </w:t>
      </w:r>
    </w:p>
    <w:p w:rsidR="00372424" w:rsidRPr="00E51924" w:rsidRDefault="00372424" w:rsidP="00372424">
      <w:pPr>
        <w:widowControl w:val="0"/>
        <w:ind w:right="-2"/>
        <w:jc w:val="right"/>
      </w:pPr>
      <w:r w:rsidRPr="00E51924">
        <w:rPr>
          <w:color w:val="000000"/>
          <w:sz w:val="28"/>
          <w:szCs w:val="28"/>
        </w:rPr>
        <w:t>от _______________________________________</w:t>
      </w:r>
    </w:p>
    <w:p w:rsidR="00372424" w:rsidRPr="00E51924" w:rsidRDefault="00817895" w:rsidP="00817895">
      <w:pPr>
        <w:widowControl w:val="0"/>
        <w:ind w:right="-2"/>
        <w:jc w:val="center"/>
      </w:pPr>
      <w:r>
        <w:rPr>
          <w:color w:val="000000"/>
          <w:sz w:val="18"/>
          <w:szCs w:val="18"/>
        </w:rPr>
        <w:t xml:space="preserve">                                                              </w:t>
      </w:r>
      <w:r w:rsidR="00372424" w:rsidRPr="00E51924">
        <w:rPr>
          <w:color w:val="000000"/>
          <w:sz w:val="18"/>
          <w:szCs w:val="18"/>
        </w:rPr>
        <w:t>(название организации)</w:t>
      </w:r>
    </w:p>
    <w:p w:rsidR="00372424" w:rsidRDefault="00372424" w:rsidP="00372424">
      <w:pPr>
        <w:ind w:firstLine="357"/>
        <w:jc w:val="center"/>
        <w:rPr>
          <w:b/>
          <w:sz w:val="28"/>
          <w:szCs w:val="28"/>
        </w:rPr>
      </w:pPr>
      <w:r w:rsidRPr="00E51924">
        <w:rPr>
          <w:b/>
          <w:bCs/>
          <w:color w:val="000000"/>
          <w:sz w:val="28"/>
          <w:szCs w:val="28"/>
        </w:rPr>
        <w:t xml:space="preserve">Информация об участниках </w:t>
      </w:r>
      <w:r>
        <w:rPr>
          <w:b/>
          <w:sz w:val="28"/>
          <w:szCs w:val="28"/>
        </w:rPr>
        <w:t>тактико-спортивных соревнований</w:t>
      </w:r>
    </w:p>
    <w:p w:rsidR="00372424" w:rsidRPr="00E51924" w:rsidRDefault="00372424" w:rsidP="00372424">
      <w:pPr>
        <w:widowControl w:val="0"/>
        <w:ind w:right="-2"/>
        <w:jc w:val="center"/>
      </w:pPr>
      <w:r w:rsidRPr="0066751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Разведчики</w:t>
      </w:r>
      <w:r w:rsidRPr="00667510">
        <w:rPr>
          <w:b/>
          <w:sz w:val="28"/>
          <w:szCs w:val="28"/>
        </w:rPr>
        <w:t>»</w:t>
      </w:r>
    </w:p>
    <w:p w:rsidR="00372424" w:rsidRPr="00E51924" w:rsidRDefault="00372424" w:rsidP="00372424">
      <w:pPr>
        <w:widowControl w:val="0"/>
        <w:ind w:right="-2" w:hanging="426"/>
        <w:jc w:val="center"/>
      </w:pPr>
      <w:r w:rsidRPr="00E51924">
        <w:t> </w:t>
      </w:r>
    </w:p>
    <w:p w:rsidR="00372424" w:rsidRPr="00E51924" w:rsidRDefault="00372424" w:rsidP="00372424">
      <w:pPr>
        <w:widowControl w:val="0"/>
        <w:ind w:right="-2"/>
        <w:jc w:val="center"/>
      </w:pPr>
      <w:r w:rsidRPr="00E51924">
        <w:t> </w:t>
      </w:r>
    </w:p>
    <w:tbl>
      <w:tblPr>
        <w:tblW w:w="9923" w:type="dxa"/>
        <w:tblCellSpacing w:w="0" w:type="dxa"/>
        <w:tblInd w:w="-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276"/>
        <w:gridCol w:w="1276"/>
        <w:gridCol w:w="1701"/>
        <w:gridCol w:w="1559"/>
      </w:tblGrid>
      <w:tr w:rsidR="00372424" w:rsidRPr="00E51924" w:rsidTr="000F5581">
        <w:trPr>
          <w:trHeight w:val="113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9A4AF3" w:rsidRDefault="00372424" w:rsidP="00D46DC9">
            <w:pPr>
              <w:widowControl w:val="0"/>
              <w:jc w:val="center"/>
            </w:pPr>
            <w:r w:rsidRPr="009A4AF3">
              <w:rPr>
                <w:color w:val="000000"/>
              </w:rPr>
              <w:t>Фамилия, имя, отчество участника (без сокращений)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424" w:rsidRPr="009A4AF3" w:rsidRDefault="00372424" w:rsidP="00D46DC9">
            <w:pPr>
              <w:widowControl w:val="0"/>
              <w:jc w:val="center"/>
            </w:pPr>
            <w:r w:rsidRPr="009A4AF3">
              <w:rPr>
                <w:color w:val="000000"/>
              </w:rPr>
              <w:t>Образовательная организация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424" w:rsidRPr="009A4AF3" w:rsidRDefault="00372424" w:rsidP="00D46DC9">
            <w:pPr>
              <w:widowControl w:val="0"/>
              <w:jc w:val="center"/>
            </w:pPr>
            <w:r w:rsidRPr="009A4AF3">
              <w:t>Номер телефона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424" w:rsidRPr="009A4AF3" w:rsidRDefault="00372424" w:rsidP="00D46DC9">
            <w:pPr>
              <w:widowControl w:val="0"/>
              <w:jc w:val="center"/>
            </w:pPr>
            <w:r w:rsidRPr="009A4AF3">
              <w:t>Дата 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9A4AF3" w:rsidRDefault="00372424" w:rsidP="00D46DC9">
            <w:pPr>
              <w:widowControl w:val="0"/>
              <w:jc w:val="center"/>
              <w:rPr>
                <w:color w:val="000000"/>
              </w:rPr>
            </w:pPr>
            <w:r w:rsidRPr="009A4AF3">
              <w:rPr>
                <w:color w:val="000000"/>
              </w:rPr>
              <w:t>Паспортные данные/св. о рождении</w:t>
            </w:r>
          </w:p>
          <w:p w:rsidR="00372424" w:rsidRPr="009A4AF3" w:rsidRDefault="00372424" w:rsidP="00D46DC9">
            <w:pPr>
              <w:widowControl w:val="0"/>
              <w:jc w:val="center"/>
            </w:pPr>
            <w:r w:rsidRPr="009A4AF3">
              <w:t>(серия, номер, кем выдан, когда выдан)</w:t>
            </w:r>
          </w:p>
          <w:p w:rsidR="00372424" w:rsidRPr="009A4AF3" w:rsidRDefault="00372424" w:rsidP="00D46DC9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9A4AF3" w:rsidRDefault="00372424" w:rsidP="00D46DC9">
            <w:pPr>
              <w:widowControl w:val="0"/>
              <w:jc w:val="center"/>
            </w:pPr>
            <w:r w:rsidRPr="009A4AF3">
              <w:rPr>
                <w:color w:val="000000"/>
              </w:rPr>
              <w:t>Данные о законных представителях</w:t>
            </w:r>
          </w:p>
          <w:p w:rsidR="00372424" w:rsidRPr="009A4AF3" w:rsidRDefault="00372424" w:rsidP="00D46DC9">
            <w:pPr>
              <w:widowControl w:val="0"/>
              <w:jc w:val="center"/>
            </w:pPr>
            <w:r w:rsidRPr="009A4AF3">
              <w:rPr>
                <w:color w:val="000000"/>
              </w:rPr>
              <w:t>(телефон, ФИО)</w:t>
            </w:r>
          </w:p>
        </w:tc>
      </w:tr>
      <w:tr w:rsidR="00372424" w:rsidRPr="00E51924" w:rsidTr="000F5581">
        <w:trPr>
          <w:trHeight w:val="7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24" w:rsidRPr="00E51924" w:rsidRDefault="00372424" w:rsidP="00D46DC9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72424" w:rsidRPr="00E51924" w:rsidTr="000F558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24" w:rsidRPr="00E51924" w:rsidRDefault="00372424" w:rsidP="00D46DC9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72424" w:rsidRPr="00E51924" w:rsidTr="000F558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24" w:rsidRPr="00E51924" w:rsidRDefault="00372424" w:rsidP="00D46DC9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72424" w:rsidRPr="00E51924" w:rsidTr="000F558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24" w:rsidRPr="00E51924" w:rsidRDefault="00372424" w:rsidP="00D46DC9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72424" w:rsidRPr="00E51924" w:rsidTr="000F558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24" w:rsidRPr="00E51924" w:rsidRDefault="00372424" w:rsidP="00D46DC9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72424" w:rsidRPr="00E51924" w:rsidTr="000F558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24" w:rsidRPr="00E51924" w:rsidRDefault="00372424" w:rsidP="00D46DC9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72424" w:rsidRPr="00E51924" w:rsidTr="000F558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24" w:rsidRPr="00E51924" w:rsidRDefault="00372424" w:rsidP="00D46DC9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72424" w:rsidRPr="00E51924" w:rsidTr="000F558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24" w:rsidRPr="00E51924" w:rsidRDefault="00372424" w:rsidP="00D46DC9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72424" w:rsidRPr="00E51924" w:rsidTr="000F558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24" w:rsidRPr="00E51924" w:rsidRDefault="00372424" w:rsidP="00D46DC9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72424" w:rsidRPr="00E51924" w:rsidTr="000F558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24" w:rsidRPr="00E51924" w:rsidRDefault="00372424" w:rsidP="00D46DC9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</w:tr>
    </w:tbl>
    <w:p w:rsidR="00372424" w:rsidRPr="00E51924" w:rsidRDefault="00372424" w:rsidP="00372424">
      <w:pPr>
        <w:widowControl w:val="0"/>
        <w:jc w:val="both"/>
      </w:pPr>
      <w:r w:rsidRPr="00E51924">
        <w:t> </w:t>
      </w:r>
    </w:p>
    <w:p w:rsidR="00372424" w:rsidRPr="000F5581" w:rsidRDefault="00372424" w:rsidP="00372424">
      <w:pPr>
        <w:widowControl w:val="0"/>
        <w:jc w:val="both"/>
        <w:rPr>
          <w:bCs/>
          <w:color w:val="000000"/>
          <w:sz w:val="28"/>
          <w:szCs w:val="28"/>
        </w:rPr>
      </w:pPr>
      <w:proofErr w:type="gramStart"/>
      <w:r w:rsidRPr="00E51924">
        <w:rPr>
          <w:b/>
          <w:bCs/>
          <w:color w:val="000000"/>
          <w:sz w:val="28"/>
          <w:szCs w:val="28"/>
        </w:rPr>
        <w:t>Внимание</w:t>
      </w:r>
      <w:r>
        <w:rPr>
          <w:b/>
          <w:bCs/>
          <w:color w:val="000000"/>
          <w:sz w:val="28"/>
          <w:szCs w:val="28"/>
        </w:rPr>
        <w:t>!</w:t>
      </w:r>
      <w:r>
        <w:rPr>
          <w:b/>
          <w:bCs/>
          <w:color w:val="000000"/>
          <w:sz w:val="28"/>
          <w:szCs w:val="28"/>
        </w:rPr>
        <w:br/>
      </w:r>
      <w:r w:rsidRPr="000F5581">
        <w:rPr>
          <w:bCs/>
          <w:color w:val="000000"/>
          <w:sz w:val="28"/>
          <w:szCs w:val="28"/>
        </w:rPr>
        <w:t>Все</w:t>
      </w:r>
      <w:proofErr w:type="gramEnd"/>
      <w:r w:rsidRPr="000F5581">
        <w:rPr>
          <w:bCs/>
          <w:color w:val="000000"/>
          <w:sz w:val="28"/>
          <w:szCs w:val="28"/>
        </w:rPr>
        <w:t xml:space="preserve"> Приложения заполняются в печатном виде.</w:t>
      </w:r>
    </w:p>
    <w:p w:rsidR="00372424" w:rsidRPr="000F5581" w:rsidRDefault="00372424" w:rsidP="00372424">
      <w:pPr>
        <w:widowControl w:val="0"/>
        <w:jc w:val="both"/>
      </w:pPr>
      <w:r w:rsidRPr="000F5581">
        <w:rPr>
          <w:bCs/>
          <w:color w:val="000000"/>
          <w:sz w:val="28"/>
          <w:szCs w:val="28"/>
        </w:rPr>
        <w:t>Графа «паспортные данные» должна содержать следующую информацию:</w:t>
      </w:r>
      <w:r w:rsidRPr="000F5581">
        <w:t xml:space="preserve"> </w:t>
      </w:r>
      <w:r w:rsidRPr="000F5581">
        <w:rPr>
          <w:sz w:val="28"/>
          <w:szCs w:val="28"/>
        </w:rPr>
        <w:t>с</w:t>
      </w:r>
      <w:r w:rsidRPr="000F5581">
        <w:rPr>
          <w:bCs/>
          <w:color w:val="000000"/>
          <w:sz w:val="28"/>
          <w:szCs w:val="28"/>
        </w:rPr>
        <w:t>ерия, номер паспорта, кем и когда выдан, код подразделения.</w:t>
      </w:r>
    </w:p>
    <w:p w:rsidR="00372424" w:rsidRPr="000F5581" w:rsidRDefault="00372424" w:rsidP="00372424">
      <w:pPr>
        <w:widowControl w:val="0"/>
        <w:jc w:val="both"/>
      </w:pPr>
      <w:r w:rsidRPr="000F5581">
        <w:rPr>
          <w:bCs/>
          <w:color w:val="000000"/>
          <w:sz w:val="28"/>
          <w:szCs w:val="28"/>
        </w:rPr>
        <w:t xml:space="preserve">Свидетельство о рождении: </w:t>
      </w:r>
      <w:r w:rsidRPr="000F5581">
        <w:rPr>
          <w:sz w:val="28"/>
          <w:szCs w:val="28"/>
        </w:rPr>
        <w:t>с</w:t>
      </w:r>
      <w:r w:rsidRPr="000F5581">
        <w:rPr>
          <w:bCs/>
          <w:color w:val="000000"/>
          <w:sz w:val="28"/>
          <w:szCs w:val="28"/>
        </w:rPr>
        <w:t>ерия, номер свидетельства, кем и когда выдан.</w:t>
      </w:r>
    </w:p>
    <w:p w:rsidR="00372424" w:rsidRPr="00E51924" w:rsidRDefault="00372424" w:rsidP="00372424">
      <w:pPr>
        <w:widowControl w:val="0"/>
        <w:jc w:val="both"/>
      </w:pPr>
      <w:r w:rsidRPr="00E51924">
        <w:t> </w:t>
      </w:r>
    </w:p>
    <w:p w:rsidR="00372424" w:rsidRPr="00E51924" w:rsidRDefault="00372424" w:rsidP="00372424">
      <w:pPr>
        <w:widowControl w:val="0"/>
        <w:spacing w:line="273" w:lineRule="auto"/>
        <w:jc w:val="both"/>
      </w:pPr>
      <w:r w:rsidRPr="00E51924">
        <w:t> </w:t>
      </w:r>
    </w:p>
    <w:p w:rsidR="00372424" w:rsidRDefault="00372424" w:rsidP="00372424">
      <w:pPr>
        <w:widowControl w:val="0"/>
        <w:jc w:val="both"/>
        <w:rPr>
          <w:color w:val="000000"/>
          <w:sz w:val="28"/>
          <w:szCs w:val="28"/>
        </w:rPr>
      </w:pPr>
      <w:r w:rsidRPr="00E51924">
        <w:rPr>
          <w:color w:val="000000"/>
          <w:sz w:val="28"/>
          <w:szCs w:val="28"/>
        </w:rPr>
        <w:t>Руководитель команды_______________________________________________________ ________________________________________________</w:t>
      </w:r>
    </w:p>
    <w:p w:rsidR="00372424" w:rsidRDefault="00372424" w:rsidP="00372424">
      <w:pPr>
        <w:widowControl w:val="0"/>
        <w:jc w:val="both"/>
        <w:rPr>
          <w:color w:val="000000"/>
          <w:sz w:val="28"/>
          <w:szCs w:val="28"/>
        </w:rPr>
      </w:pPr>
    </w:p>
    <w:p w:rsidR="00372424" w:rsidRPr="00E51924" w:rsidRDefault="00372424" w:rsidP="00372424">
      <w:pPr>
        <w:widowControl w:val="0"/>
        <w:jc w:val="both"/>
      </w:pPr>
      <w:r w:rsidRPr="009A4AF3">
        <w:rPr>
          <w:color w:val="000000"/>
          <w:sz w:val="28"/>
          <w:szCs w:val="28"/>
          <w:u w:val="single"/>
        </w:rPr>
        <w:t xml:space="preserve">                                                                                                </w:t>
      </w:r>
      <w:r w:rsidRPr="00E51924">
        <w:rPr>
          <w:color w:val="000000"/>
          <w:sz w:val="28"/>
          <w:szCs w:val="28"/>
        </w:rPr>
        <w:t>(_______</w:t>
      </w:r>
      <w:r>
        <w:rPr>
          <w:color w:val="000000"/>
          <w:sz w:val="28"/>
          <w:szCs w:val="28"/>
        </w:rPr>
        <w:t>_</w:t>
      </w:r>
      <w:r w:rsidRPr="00E51924">
        <w:rPr>
          <w:color w:val="000000"/>
          <w:sz w:val="28"/>
          <w:szCs w:val="28"/>
        </w:rPr>
        <w:t>_________)</w:t>
      </w:r>
    </w:p>
    <w:p w:rsidR="00372424" w:rsidRDefault="00372424" w:rsidP="00372424">
      <w:pPr>
        <w:widowControl w:val="0"/>
        <w:ind w:left="2977"/>
        <w:rPr>
          <w:color w:val="000000"/>
          <w:sz w:val="18"/>
          <w:szCs w:val="18"/>
        </w:rPr>
      </w:pPr>
      <w:r w:rsidRPr="00E51924">
        <w:rPr>
          <w:color w:val="000000"/>
          <w:sz w:val="18"/>
          <w:szCs w:val="18"/>
        </w:rPr>
        <w:t xml:space="preserve">фамилия, имя, отчество полностью, место работы, должность </w:t>
      </w:r>
    </w:p>
    <w:p w:rsidR="00372424" w:rsidRPr="00E51924" w:rsidRDefault="00372424" w:rsidP="00372424">
      <w:pPr>
        <w:widowControl w:val="0"/>
        <w:ind w:left="2977"/>
      </w:pPr>
    </w:p>
    <w:p w:rsidR="00372424" w:rsidRPr="00E51924" w:rsidRDefault="00372424" w:rsidP="00372424">
      <w:pPr>
        <w:widowControl w:val="0"/>
        <w:spacing w:line="360" w:lineRule="auto"/>
        <w:jc w:val="both"/>
      </w:pPr>
      <w:r w:rsidRPr="00E51924">
        <w:rPr>
          <w:color w:val="000000"/>
          <w:sz w:val="28"/>
          <w:szCs w:val="28"/>
        </w:rPr>
        <w:t>телефон:</w:t>
      </w:r>
      <w:r>
        <w:rPr>
          <w:color w:val="000000"/>
          <w:sz w:val="28"/>
          <w:szCs w:val="28"/>
        </w:rPr>
        <w:t xml:space="preserve"> _____________________</w:t>
      </w:r>
    </w:p>
    <w:p w:rsidR="00372424" w:rsidRPr="00E51924" w:rsidRDefault="00372424" w:rsidP="00372424">
      <w:pPr>
        <w:widowControl w:val="0"/>
        <w:ind w:right="-2"/>
        <w:jc w:val="right"/>
      </w:pPr>
      <w:r w:rsidRPr="00E51924">
        <w:t> </w:t>
      </w:r>
    </w:p>
    <w:p w:rsidR="00372424" w:rsidRPr="00E51924" w:rsidRDefault="00372424" w:rsidP="00372424">
      <w:pPr>
        <w:widowControl w:val="0"/>
        <w:ind w:right="-2"/>
        <w:jc w:val="right"/>
      </w:pPr>
      <w:r w:rsidRPr="00E51924">
        <w:t> </w:t>
      </w:r>
    </w:p>
    <w:p w:rsidR="00372424" w:rsidRPr="00E51924" w:rsidRDefault="00372424" w:rsidP="00372424">
      <w:pPr>
        <w:widowControl w:val="0"/>
        <w:jc w:val="right"/>
      </w:pPr>
      <w:r w:rsidRPr="00E51924">
        <w:t> </w:t>
      </w:r>
    </w:p>
    <w:p w:rsidR="00372424" w:rsidRPr="00E51924" w:rsidRDefault="00372424" w:rsidP="00372424">
      <w:pPr>
        <w:widowControl w:val="0"/>
        <w:jc w:val="right"/>
      </w:pPr>
      <w:r w:rsidRPr="00E51924">
        <w:t>  </w:t>
      </w:r>
    </w:p>
    <w:p w:rsidR="00372424" w:rsidRPr="009A4AF3" w:rsidRDefault="00372424" w:rsidP="00372424">
      <w:pPr>
        <w:widowControl w:val="0"/>
        <w:jc w:val="center"/>
      </w:pPr>
      <w:bookmarkStart w:id="1" w:name="_GoBack"/>
      <w:bookmarkEnd w:id="0"/>
      <w:bookmarkEnd w:id="1"/>
    </w:p>
    <w:sectPr w:rsidR="00372424" w:rsidRPr="009A4AF3" w:rsidSect="00A403B2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1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4" w15:restartNumberingAfterBreak="0">
    <w:nsid w:val="00916616"/>
    <w:multiLevelType w:val="multilevel"/>
    <w:tmpl w:val="2D2081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5" w15:restartNumberingAfterBreak="0">
    <w:nsid w:val="017F26D5"/>
    <w:multiLevelType w:val="multilevel"/>
    <w:tmpl w:val="0C3CD18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6" w15:restartNumberingAfterBreak="0">
    <w:nsid w:val="07880C04"/>
    <w:multiLevelType w:val="hybridMultilevel"/>
    <w:tmpl w:val="495CB20E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7" w15:restartNumberingAfterBreak="0">
    <w:nsid w:val="0A8A111B"/>
    <w:multiLevelType w:val="hybridMultilevel"/>
    <w:tmpl w:val="C7A8F59C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8" w15:restartNumberingAfterBreak="0">
    <w:nsid w:val="0AE22BEA"/>
    <w:multiLevelType w:val="multilevel"/>
    <w:tmpl w:val="D22689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9" w15:restartNumberingAfterBreak="0">
    <w:nsid w:val="0F597A90"/>
    <w:multiLevelType w:val="multilevel"/>
    <w:tmpl w:val="63C05A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10" w15:restartNumberingAfterBreak="0">
    <w:nsid w:val="121E4031"/>
    <w:multiLevelType w:val="multilevel"/>
    <w:tmpl w:val="9A0C3154"/>
    <w:lvl w:ilvl="0">
      <w:start w:val="1"/>
      <w:numFmt w:val="decimal"/>
      <w:lvlText w:val="%1."/>
      <w:lvlJc w:val="left"/>
      <w:pPr>
        <w:ind w:left="3621" w:hanging="360"/>
      </w:pPr>
      <w:rPr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36" w:hanging="37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  <w:rPr>
        <w:rFonts w:hint="default"/>
        <w:color w:val="000000"/>
        <w:sz w:val="28"/>
      </w:rPr>
    </w:lvl>
  </w:abstractNum>
  <w:abstractNum w:abstractNumId="11" w15:restartNumberingAfterBreak="0">
    <w:nsid w:val="12FA32E1"/>
    <w:multiLevelType w:val="hybridMultilevel"/>
    <w:tmpl w:val="6D9091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CC02EE7"/>
    <w:multiLevelType w:val="multilevel"/>
    <w:tmpl w:val="548A96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3" w15:restartNumberingAfterBreak="0">
    <w:nsid w:val="26DF72BA"/>
    <w:multiLevelType w:val="hybridMultilevel"/>
    <w:tmpl w:val="4D32C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CBB3B39"/>
    <w:multiLevelType w:val="multilevel"/>
    <w:tmpl w:val="97C861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6E53380"/>
    <w:multiLevelType w:val="multilevel"/>
    <w:tmpl w:val="C7326C1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1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A6C4B"/>
    <w:multiLevelType w:val="multilevel"/>
    <w:tmpl w:val="9FFA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8E1670"/>
    <w:multiLevelType w:val="multilevel"/>
    <w:tmpl w:val="E2E648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19" w15:restartNumberingAfterBreak="0">
    <w:nsid w:val="5E9071BF"/>
    <w:multiLevelType w:val="hybridMultilevel"/>
    <w:tmpl w:val="DF52CD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2BE699F"/>
    <w:multiLevelType w:val="multilevel"/>
    <w:tmpl w:val="92B013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21" w15:restartNumberingAfterBreak="0">
    <w:nsid w:val="63200AEC"/>
    <w:multiLevelType w:val="multilevel"/>
    <w:tmpl w:val="407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25F7C"/>
    <w:multiLevelType w:val="multilevel"/>
    <w:tmpl w:val="D8FCB3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3" w15:restartNumberingAfterBreak="0">
    <w:nsid w:val="6D8E3AE9"/>
    <w:multiLevelType w:val="multilevel"/>
    <w:tmpl w:val="6858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1601EC"/>
    <w:multiLevelType w:val="multilevel"/>
    <w:tmpl w:val="B382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741ABC"/>
    <w:multiLevelType w:val="multilevel"/>
    <w:tmpl w:val="BED8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7F650F"/>
    <w:multiLevelType w:val="hybridMultilevel"/>
    <w:tmpl w:val="8FA8A4DE"/>
    <w:lvl w:ilvl="0" w:tplc="8692F3F4">
      <w:start w:val="6"/>
      <w:numFmt w:val="bullet"/>
      <w:lvlText w:val="-"/>
      <w:lvlJc w:val="left"/>
      <w:pPr>
        <w:ind w:left="1006" w:hanging="58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6"/>
  </w:num>
  <w:num w:numId="5">
    <w:abstractNumId w:val="13"/>
  </w:num>
  <w:num w:numId="6">
    <w:abstractNumId w:val="19"/>
  </w:num>
  <w:num w:numId="7">
    <w:abstractNumId w:val="11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4"/>
  </w:num>
  <w:num w:numId="11">
    <w:abstractNumId w:val="17"/>
  </w:num>
  <w:num w:numId="12">
    <w:abstractNumId w:val="25"/>
  </w:num>
  <w:num w:numId="13">
    <w:abstractNumId w:val="21"/>
  </w:num>
  <w:num w:numId="14">
    <w:abstractNumId w:val="10"/>
  </w:num>
  <w:num w:numId="15">
    <w:abstractNumId w:val="4"/>
  </w:num>
  <w:num w:numId="16">
    <w:abstractNumId w:val="20"/>
  </w:num>
  <w:num w:numId="17">
    <w:abstractNumId w:val="9"/>
  </w:num>
  <w:num w:numId="18">
    <w:abstractNumId w:val="14"/>
  </w:num>
  <w:num w:numId="19">
    <w:abstractNumId w:val="18"/>
  </w:num>
  <w:num w:numId="20">
    <w:abstractNumId w:val="15"/>
  </w:num>
  <w:num w:numId="21">
    <w:abstractNumId w:val="8"/>
  </w:num>
  <w:num w:numId="22">
    <w:abstractNumId w:val="5"/>
  </w:num>
  <w:num w:numId="2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AC"/>
    <w:rsid w:val="00003078"/>
    <w:rsid w:val="00003939"/>
    <w:rsid w:val="000072AF"/>
    <w:rsid w:val="00016756"/>
    <w:rsid w:val="00020AE7"/>
    <w:rsid w:val="00027570"/>
    <w:rsid w:val="00027B4F"/>
    <w:rsid w:val="00030134"/>
    <w:rsid w:val="00042279"/>
    <w:rsid w:val="0005140F"/>
    <w:rsid w:val="000671CA"/>
    <w:rsid w:val="000972AA"/>
    <w:rsid w:val="000A0DF1"/>
    <w:rsid w:val="000A0FEE"/>
    <w:rsid w:val="000B4331"/>
    <w:rsid w:val="000C3772"/>
    <w:rsid w:val="000F5581"/>
    <w:rsid w:val="000F61BA"/>
    <w:rsid w:val="000F64E0"/>
    <w:rsid w:val="00107DE2"/>
    <w:rsid w:val="001258A0"/>
    <w:rsid w:val="0015546F"/>
    <w:rsid w:val="00171A83"/>
    <w:rsid w:val="00185C93"/>
    <w:rsid w:val="001B685D"/>
    <w:rsid w:val="001E3BE1"/>
    <w:rsid w:val="001F0121"/>
    <w:rsid w:val="001F60E4"/>
    <w:rsid w:val="00215499"/>
    <w:rsid w:val="002610FC"/>
    <w:rsid w:val="002625D6"/>
    <w:rsid w:val="0026717F"/>
    <w:rsid w:val="00273BAF"/>
    <w:rsid w:val="00273DBA"/>
    <w:rsid w:val="002A7EA3"/>
    <w:rsid w:val="002B68DC"/>
    <w:rsid w:val="002C3843"/>
    <w:rsid w:val="002D6566"/>
    <w:rsid w:val="002F0889"/>
    <w:rsid w:val="002F3BB7"/>
    <w:rsid w:val="002F6DFD"/>
    <w:rsid w:val="00300186"/>
    <w:rsid w:val="00304253"/>
    <w:rsid w:val="00305696"/>
    <w:rsid w:val="0034505A"/>
    <w:rsid w:val="00351C8F"/>
    <w:rsid w:val="00355945"/>
    <w:rsid w:val="00372424"/>
    <w:rsid w:val="00375093"/>
    <w:rsid w:val="00376D9E"/>
    <w:rsid w:val="003845AA"/>
    <w:rsid w:val="003A394E"/>
    <w:rsid w:val="003A7E8E"/>
    <w:rsid w:val="003B21C2"/>
    <w:rsid w:val="003C48DE"/>
    <w:rsid w:val="003D749C"/>
    <w:rsid w:val="003E427D"/>
    <w:rsid w:val="003F287E"/>
    <w:rsid w:val="00413DEF"/>
    <w:rsid w:val="00414CB4"/>
    <w:rsid w:val="004162AC"/>
    <w:rsid w:val="00426D84"/>
    <w:rsid w:val="00472909"/>
    <w:rsid w:val="004923AD"/>
    <w:rsid w:val="004B2A57"/>
    <w:rsid w:val="004B4EF1"/>
    <w:rsid w:val="004B59CB"/>
    <w:rsid w:val="004B65B2"/>
    <w:rsid w:val="004E1063"/>
    <w:rsid w:val="004F08C2"/>
    <w:rsid w:val="004F6BAE"/>
    <w:rsid w:val="005114E9"/>
    <w:rsid w:val="00537FFC"/>
    <w:rsid w:val="005626AC"/>
    <w:rsid w:val="005A2E34"/>
    <w:rsid w:val="005A5671"/>
    <w:rsid w:val="005A763B"/>
    <w:rsid w:val="005D59AB"/>
    <w:rsid w:val="005E29BE"/>
    <w:rsid w:val="005E47C6"/>
    <w:rsid w:val="00600239"/>
    <w:rsid w:val="00602769"/>
    <w:rsid w:val="006459BF"/>
    <w:rsid w:val="00651DE8"/>
    <w:rsid w:val="00694D83"/>
    <w:rsid w:val="00695AC7"/>
    <w:rsid w:val="006C11B7"/>
    <w:rsid w:val="006D3DF6"/>
    <w:rsid w:val="007159F2"/>
    <w:rsid w:val="00764594"/>
    <w:rsid w:val="0076529A"/>
    <w:rsid w:val="00781742"/>
    <w:rsid w:val="00782937"/>
    <w:rsid w:val="007903FD"/>
    <w:rsid w:val="007D5872"/>
    <w:rsid w:val="007F22C2"/>
    <w:rsid w:val="00801F78"/>
    <w:rsid w:val="00817895"/>
    <w:rsid w:val="00827102"/>
    <w:rsid w:val="0084079E"/>
    <w:rsid w:val="008449EB"/>
    <w:rsid w:val="00873464"/>
    <w:rsid w:val="00883426"/>
    <w:rsid w:val="00886C71"/>
    <w:rsid w:val="008A5211"/>
    <w:rsid w:val="008D01DF"/>
    <w:rsid w:val="008E1A83"/>
    <w:rsid w:val="008E1FED"/>
    <w:rsid w:val="008E6ABB"/>
    <w:rsid w:val="008F63D2"/>
    <w:rsid w:val="00911408"/>
    <w:rsid w:val="00911AF1"/>
    <w:rsid w:val="0092509F"/>
    <w:rsid w:val="00950E84"/>
    <w:rsid w:val="00970ACE"/>
    <w:rsid w:val="0098377A"/>
    <w:rsid w:val="0099245E"/>
    <w:rsid w:val="00995189"/>
    <w:rsid w:val="009A36E3"/>
    <w:rsid w:val="009B0F74"/>
    <w:rsid w:val="009B5FE9"/>
    <w:rsid w:val="009C2684"/>
    <w:rsid w:val="009F2294"/>
    <w:rsid w:val="00A136D2"/>
    <w:rsid w:val="00A15947"/>
    <w:rsid w:val="00A403B2"/>
    <w:rsid w:val="00A46E88"/>
    <w:rsid w:val="00A90B81"/>
    <w:rsid w:val="00AC25AD"/>
    <w:rsid w:val="00AC6B3E"/>
    <w:rsid w:val="00AD15ED"/>
    <w:rsid w:val="00AF1FA2"/>
    <w:rsid w:val="00B03A93"/>
    <w:rsid w:val="00B32777"/>
    <w:rsid w:val="00B6182F"/>
    <w:rsid w:val="00B67220"/>
    <w:rsid w:val="00B91168"/>
    <w:rsid w:val="00BE0706"/>
    <w:rsid w:val="00BE1A8D"/>
    <w:rsid w:val="00C03EFC"/>
    <w:rsid w:val="00C23CAD"/>
    <w:rsid w:val="00C312E2"/>
    <w:rsid w:val="00C435DE"/>
    <w:rsid w:val="00C72DBD"/>
    <w:rsid w:val="00C97AF6"/>
    <w:rsid w:val="00CA095E"/>
    <w:rsid w:val="00CB5046"/>
    <w:rsid w:val="00CD388E"/>
    <w:rsid w:val="00CD3F4A"/>
    <w:rsid w:val="00CE39A9"/>
    <w:rsid w:val="00CF281F"/>
    <w:rsid w:val="00D0350E"/>
    <w:rsid w:val="00D03B4D"/>
    <w:rsid w:val="00D07645"/>
    <w:rsid w:val="00D31048"/>
    <w:rsid w:val="00D33C77"/>
    <w:rsid w:val="00D3418D"/>
    <w:rsid w:val="00D44CC5"/>
    <w:rsid w:val="00D46DC9"/>
    <w:rsid w:val="00D5148E"/>
    <w:rsid w:val="00D70E10"/>
    <w:rsid w:val="00D81196"/>
    <w:rsid w:val="00E015A0"/>
    <w:rsid w:val="00E20F33"/>
    <w:rsid w:val="00E27116"/>
    <w:rsid w:val="00E2793D"/>
    <w:rsid w:val="00E57E6C"/>
    <w:rsid w:val="00E61B01"/>
    <w:rsid w:val="00E66080"/>
    <w:rsid w:val="00E73962"/>
    <w:rsid w:val="00ED0273"/>
    <w:rsid w:val="00EF265D"/>
    <w:rsid w:val="00F214B6"/>
    <w:rsid w:val="00F24548"/>
    <w:rsid w:val="00F4404F"/>
    <w:rsid w:val="00F92E52"/>
    <w:rsid w:val="00F9652C"/>
    <w:rsid w:val="00FA0AFD"/>
    <w:rsid w:val="00FB016F"/>
    <w:rsid w:val="00FD055F"/>
    <w:rsid w:val="00FD09DA"/>
    <w:rsid w:val="00F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574F7-8DC4-49C2-826D-1BE330B1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0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58A0"/>
    <w:pPr>
      <w:keepNext/>
      <w:ind w:left="360"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8A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258A0"/>
    <w:pPr>
      <w:keepNext/>
      <w:tabs>
        <w:tab w:val="left" w:pos="0"/>
      </w:tabs>
      <w:spacing w:line="360" w:lineRule="auto"/>
      <w:jc w:val="center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uiPriority w:val="9"/>
    <w:qFormat/>
    <w:rsid w:val="001258A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258A0"/>
    <w:pPr>
      <w:keepNext/>
      <w:tabs>
        <w:tab w:val="left" w:pos="0"/>
      </w:tabs>
      <w:spacing w:line="360" w:lineRule="auto"/>
      <w:ind w:firstLine="720"/>
      <w:jc w:val="both"/>
      <w:outlineLvl w:val="4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62AC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9B5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еразрешенное упоминание"/>
    <w:uiPriority w:val="99"/>
    <w:semiHidden/>
    <w:unhideWhenUsed/>
    <w:rsid w:val="005114E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unhideWhenUsed/>
    <w:rsid w:val="00027B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027B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rsid w:val="001258A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rsid w:val="001258A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1258A0"/>
    <w:rPr>
      <w:rFonts w:ascii="Times New Roman" w:eastAsia="Times New Roman" w:hAnsi="Times New Roman"/>
      <w:sz w:val="28"/>
      <w:szCs w:val="24"/>
    </w:rPr>
  </w:style>
  <w:style w:type="paragraph" w:customStyle="1" w:styleId="a8">
    <w:name w:val="Обычный.Название подразделения"/>
    <w:rsid w:val="001258A0"/>
    <w:rPr>
      <w:rFonts w:ascii="SchoolBook" w:eastAsia="Times New Roman" w:hAnsi="SchoolBook"/>
      <w:sz w:val="28"/>
    </w:rPr>
  </w:style>
  <w:style w:type="paragraph" w:styleId="21">
    <w:name w:val="Body Text 2"/>
    <w:basedOn w:val="a"/>
    <w:link w:val="22"/>
    <w:rsid w:val="001258A0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rsid w:val="001258A0"/>
    <w:rPr>
      <w:rFonts w:ascii="Times New Roman" w:eastAsia="Times New Roman" w:hAnsi="Times New Roman"/>
      <w:sz w:val="24"/>
      <w:szCs w:val="24"/>
    </w:rPr>
  </w:style>
  <w:style w:type="paragraph" w:styleId="a9">
    <w:name w:val="Заголовок"/>
    <w:basedOn w:val="a"/>
    <w:link w:val="aa"/>
    <w:uiPriority w:val="99"/>
    <w:qFormat/>
    <w:rsid w:val="001258A0"/>
    <w:pPr>
      <w:jc w:val="center"/>
    </w:pPr>
    <w:rPr>
      <w:rFonts w:eastAsia="Times New Roman"/>
      <w:sz w:val="28"/>
    </w:rPr>
  </w:style>
  <w:style w:type="character" w:customStyle="1" w:styleId="aa">
    <w:name w:val="Заголовок Знак"/>
    <w:link w:val="a9"/>
    <w:uiPriority w:val="9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ab">
    <w:name w:val="Основной текст_"/>
    <w:link w:val="11"/>
    <w:rsid w:val="001258A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1258A0"/>
    <w:pPr>
      <w:shd w:val="clear" w:color="auto" w:fill="FFFFFF"/>
      <w:spacing w:line="322" w:lineRule="exact"/>
    </w:pPr>
    <w:rPr>
      <w:rFonts w:ascii="Calibri" w:hAnsi="Calibri"/>
      <w:sz w:val="27"/>
      <w:szCs w:val="27"/>
    </w:rPr>
  </w:style>
  <w:style w:type="paragraph" w:styleId="ac">
    <w:name w:val="List Paragraph"/>
    <w:basedOn w:val="a"/>
    <w:link w:val="ad"/>
    <w:uiPriority w:val="34"/>
    <w:qFormat/>
    <w:rsid w:val="001258A0"/>
    <w:pPr>
      <w:ind w:left="720"/>
      <w:contextualSpacing/>
    </w:pPr>
    <w:rPr>
      <w:rFonts w:eastAsia="Times New Roman"/>
    </w:rPr>
  </w:style>
  <w:style w:type="paragraph" w:customStyle="1" w:styleId="Style3">
    <w:name w:val="Style3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character" w:customStyle="1" w:styleId="FontStyle13">
    <w:name w:val="Font Style13"/>
    <w:rsid w:val="001258A0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1258A0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rmal (Web)"/>
    <w:basedOn w:val="a"/>
    <w:uiPriority w:val="99"/>
    <w:unhideWhenUsed/>
    <w:rsid w:val="001258A0"/>
    <w:pPr>
      <w:spacing w:before="100" w:beforeAutospacing="1" w:after="100" w:afterAutospacing="1"/>
    </w:pPr>
    <w:rPr>
      <w:rFonts w:eastAsia="Times New Roman"/>
    </w:rPr>
  </w:style>
  <w:style w:type="character" w:customStyle="1" w:styleId="12">
    <w:name w:val="Текст выноски Знак1"/>
    <w:uiPriority w:val="99"/>
    <w:semiHidden/>
    <w:rsid w:val="00125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uiPriority w:val="99"/>
    <w:rsid w:val="001258A0"/>
    <w:rPr>
      <w:szCs w:val="28"/>
    </w:rPr>
  </w:style>
  <w:style w:type="paragraph" w:styleId="af0">
    <w:name w:val="header"/>
    <w:basedOn w:val="a"/>
    <w:link w:val="af"/>
    <w:uiPriority w:val="99"/>
    <w:rsid w:val="001258A0"/>
    <w:pPr>
      <w:tabs>
        <w:tab w:val="center" w:pos="4677"/>
        <w:tab w:val="right" w:pos="9355"/>
      </w:tabs>
    </w:pPr>
    <w:rPr>
      <w:rFonts w:ascii="Calibri" w:hAnsi="Calibri"/>
      <w:sz w:val="20"/>
      <w:szCs w:val="28"/>
    </w:rPr>
  </w:style>
  <w:style w:type="character" w:customStyle="1" w:styleId="13">
    <w:name w:val="Верхний колонтитул Знак1"/>
    <w:uiPriority w:val="99"/>
    <w:semiHidden/>
    <w:rsid w:val="001258A0"/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link w:val="af2"/>
    <w:uiPriority w:val="99"/>
    <w:rsid w:val="001258A0"/>
    <w:rPr>
      <w:szCs w:val="24"/>
    </w:rPr>
  </w:style>
  <w:style w:type="paragraph" w:styleId="af2">
    <w:name w:val="Body Text Indent"/>
    <w:basedOn w:val="a"/>
    <w:link w:val="af1"/>
    <w:uiPriority w:val="99"/>
    <w:rsid w:val="001258A0"/>
    <w:pPr>
      <w:spacing w:line="360" w:lineRule="auto"/>
      <w:ind w:firstLine="720"/>
      <w:jc w:val="both"/>
    </w:pPr>
    <w:rPr>
      <w:rFonts w:ascii="Calibri" w:hAnsi="Calibri"/>
      <w:sz w:val="20"/>
    </w:rPr>
  </w:style>
  <w:style w:type="character" w:customStyle="1" w:styleId="14">
    <w:name w:val="Основной текст с отступом Знак1"/>
    <w:uiPriority w:val="99"/>
    <w:semiHidden/>
    <w:rsid w:val="001258A0"/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2">
    <w:name w:val="Font Style12"/>
    <w:rsid w:val="001258A0"/>
    <w:rPr>
      <w:rFonts w:ascii="Times New Roman" w:hAnsi="Times New Roman"/>
      <w:b/>
      <w:sz w:val="28"/>
    </w:rPr>
  </w:style>
  <w:style w:type="paragraph" w:styleId="af3">
    <w:name w:val="No Spacing"/>
    <w:link w:val="af4"/>
    <w:uiPriority w:val="1"/>
    <w:qFormat/>
    <w:rsid w:val="001258A0"/>
    <w:rPr>
      <w:rFonts w:ascii="Times New Roman" w:eastAsia="Times New Roman" w:hAnsi="Times New Roman"/>
      <w:sz w:val="24"/>
      <w:szCs w:val="22"/>
      <w:lang w:eastAsia="en-US"/>
    </w:rPr>
  </w:style>
  <w:style w:type="table" w:customStyle="1" w:styleId="23">
    <w:name w:val="Сетка таблицы2"/>
    <w:basedOn w:val="a1"/>
    <w:next w:val="a4"/>
    <w:uiPriority w:val="59"/>
    <w:rsid w:val="00125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">
    <w:name w:val="Style2"/>
    <w:basedOn w:val="a"/>
    <w:rsid w:val="001258A0"/>
    <w:pPr>
      <w:widowControl w:val="0"/>
      <w:autoSpaceDE w:val="0"/>
      <w:autoSpaceDN w:val="0"/>
      <w:adjustRightInd w:val="0"/>
      <w:spacing w:line="480" w:lineRule="exact"/>
      <w:ind w:hanging="485"/>
    </w:pPr>
    <w:rPr>
      <w:rFonts w:eastAsia="Times New Roman"/>
    </w:rPr>
  </w:style>
  <w:style w:type="paragraph" w:customStyle="1" w:styleId="Style4">
    <w:name w:val="Style4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table" w:customStyle="1" w:styleId="31">
    <w:name w:val="Сетка таблицы3"/>
    <w:basedOn w:val="a1"/>
    <w:next w:val="a4"/>
    <w:uiPriority w:val="59"/>
    <w:rsid w:val="001258A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rsid w:val="001258A0"/>
    <w:rPr>
      <w:rFonts w:ascii="Times New Roman" w:eastAsia="Times New Roman" w:hAnsi="Times New Roman"/>
      <w:sz w:val="24"/>
      <w:szCs w:val="22"/>
      <w:lang w:eastAsia="en-US"/>
    </w:rPr>
  </w:style>
  <w:style w:type="paragraph" w:styleId="af5">
    <w:name w:val="Body Text"/>
    <w:basedOn w:val="a"/>
    <w:link w:val="af6"/>
    <w:uiPriority w:val="99"/>
    <w:semiHidden/>
    <w:unhideWhenUsed/>
    <w:rsid w:val="001258A0"/>
    <w:pPr>
      <w:spacing w:after="120"/>
    </w:pPr>
    <w:rPr>
      <w:rFonts w:eastAsia="Times New Roman"/>
    </w:rPr>
  </w:style>
  <w:style w:type="character" w:customStyle="1" w:styleId="af6">
    <w:name w:val="Основной текст Знак"/>
    <w:link w:val="af5"/>
    <w:uiPriority w:val="99"/>
    <w:semiHidden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(2)_"/>
    <w:link w:val="25"/>
    <w:rsid w:val="001258A0"/>
    <w:rPr>
      <w:spacing w:val="7"/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258A0"/>
    <w:pPr>
      <w:widowControl w:val="0"/>
      <w:shd w:val="clear" w:color="auto" w:fill="FFFFFF"/>
      <w:spacing w:before="420" w:after="660" w:line="269" w:lineRule="exact"/>
    </w:pPr>
    <w:rPr>
      <w:rFonts w:ascii="Calibri" w:hAnsi="Calibri"/>
      <w:spacing w:val="7"/>
      <w:sz w:val="17"/>
      <w:szCs w:val="17"/>
    </w:rPr>
  </w:style>
  <w:style w:type="paragraph" w:customStyle="1" w:styleId="ConsPlusNormal">
    <w:name w:val="ConsPlusNormal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Courier New" w:eastAsia="SimSun" w:hAnsi="Courier New"/>
    </w:rPr>
  </w:style>
  <w:style w:type="paragraph" w:customStyle="1" w:styleId="1CStyle0">
    <w:name w:val="1CStyle0"/>
    <w:rsid w:val="001258A0"/>
    <w:pPr>
      <w:spacing w:after="160" w:line="259" w:lineRule="auto"/>
      <w:jc w:val="center"/>
    </w:pPr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1258A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8">
    <w:name w:val="Нижний колонтитул Знак"/>
    <w:link w:val="af7"/>
    <w:uiPriority w:val="99"/>
    <w:rsid w:val="001258A0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258A0"/>
    <w:pPr>
      <w:widowControl w:val="0"/>
      <w:autoSpaceDE w:val="0"/>
      <w:autoSpaceDN w:val="0"/>
      <w:spacing w:line="319" w:lineRule="exact"/>
      <w:ind w:left="930"/>
      <w:outlineLvl w:val="1"/>
    </w:pPr>
    <w:rPr>
      <w:rFonts w:eastAsia="Times New Roman"/>
      <w:b/>
      <w:bCs/>
      <w:sz w:val="28"/>
      <w:szCs w:val="28"/>
      <w:lang w:bidi="ru-RU"/>
    </w:rPr>
  </w:style>
  <w:style w:type="character" w:customStyle="1" w:styleId="markedcontent">
    <w:name w:val="markedcontent"/>
    <w:rsid w:val="001258A0"/>
  </w:style>
  <w:style w:type="paragraph" w:customStyle="1" w:styleId="af9">
    <w:name w:val="Прижатый влево"/>
    <w:basedOn w:val="a"/>
    <w:next w:val="a"/>
    <w:uiPriority w:val="99"/>
    <w:rsid w:val="001258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Абзац списка Знак"/>
    <w:link w:val="ac"/>
    <w:uiPriority w:val="34"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аголовок №1_"/>
    <w:link w:val="16"/>
    <w:rsid w:val="001258A0"/>
    <w:rPr>
      <w:b/>
      <w:bCs/>
      <w:spacing w:val="-2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1258A0"/>
    <w:pPr>
      <w:widowControl w:val="0"/>
      <w:shd w:val="clear" w:color="auto" w:fill="FFFFFF"/>
      <w:spacing w:before="300" w:line="317" w:lineRule="exact"/>
      <w:jc w:val="center"/>
      <w:outlineLvl w:val="0"/>
    </w:pPr>
    <w:rPr>
      <w:rFonts w:ascii="Calibri" w:hAnsi="Calibri"/>
      <w:b/>
      <w:bCs/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Links>
    <vt:vector size="72" baseType="variant">
      <vt:variant>
        <vt:i4>706496037</vt:i4>
      </vt:variant>
      <vt:variant>
        <vt:i4>33</vt:i4>
      </vt:variant>
      <vt:variant>
        <vt:i4>0</vt:i4>
      </vt:variant>
      <vt:variant>
        <vt:i4>5</vt:i4>
      </vt:variant>
      <vt:variant>
        <vt:lpwstr>../Downloads/_栁琀琀瀀猀㨀⼀⼀琀⸀洀攀⼀漀爀椀漀渀开瘀爀渀</vt:lpwstr>
      </vt:variant>
      <vt:variant>
        <vt:lpwstr/>
      </vt:variant>
      <vt:variant>
        <vt:i4>1394344997</vt:i4>
      </vt:variant>
      <vt:variant>
        <vt:i4>30</vt:i4>
      </vt:variant>
      <vt:variant>
        <vt:i4>0</vt:i4>
      </vt:variant>
      <vt:variant>
        <vt:i4>5</vt:i4>
      </vt:variant>
      <vt:variant>
        <vt:lpwstr>../Downloads/_栁琀琀瀀猀㨀⼀⼀漀爀椀漀渀ⴀ瀀氀甀猀⸀漀渀氀椀渀攀</vt:lpwstr>
      </vt:variant>
      <vt:variant>
        <vt:lpwstr/>
      </vt:variant>
      <vt:variant>
        <vt:i4>1696337957</vt:i4>
      </vt:variant>
      <vt:variant>
        <vt:i4>27</vt:i4>
      </vt:variant>
      <vt:variant>
        <vt:i4>0</vt:i4>
      </vt:variant>
      <vt:variant>
        <vt:i4>5</vt:i4>
      </vt:variant>
      <vt:variant>
        <vt:lpwstr>../Downloads/_栁琀琀瀀猀㨀⼀⼀瘀欀⸀挀漀洀⼀漀爀椀漀渀开瀀攀搀愀最漀最愀洀</vt:lpwstr>
      </vt:variant>
      <vt:variant>
        <vt:lpwstr/>
      </vt:variant>
      <vt:variant>
        <vt:i4>840719141</vt:i4>
      </vt:variant>
      <vt:variant>
        <vt:i4>24</vt:i4>
      </vt:variant>
      <vt:variant>
        <vt:i4>0</vt:i4>
      </vt:variant>
      <vt:variant>
        <vt:i4>5</vt:i4>
      </vt:variant>
      <vt:variant>
        <vt:lpwstr>../Downloads/_栁琀琀瀀猀㨀⼀⼀瘀欀⸀挀漀洀⼀漀爀椀漀渀㌀㘀开瘀爀渀Ѐ</vt:lpwstr>
      </vt:variant>
      <vt:variant>
        <vt:lpwstr/>
      </vt:variant>
      <vt:variant>
        <vt:i4>773612069</vt:i4>
      </vt:variant>
      <vt:variant>
        <vt:i4>21</vt:i4>
      </vt:variant>
      <vt:variant>
        <vt:i4>0</vt:i4>
      </vt:variant>
      <vt:variant>
        <vt:i4>5</vt:i4>
      </vt:variant>
      <vt:variant>
        <vt:lpwstr>../Downloads/_栁琀琀瀀猀㨀⼀⼀漀爀椀漀渀挀攀渀琀爀⸀爀甀⼀㔀</vt:lpwstr>
      </vt:variant>
      <vt:variant>
        <vt:lpwstr/>
      </vt:variant>
      <vt:variant>
        <vt:i4>5439535</vt:i4>
      </vt:variant>
      <vt:variant>
        <vt:i4>18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15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12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3014754</vt:i4>
      </vt:variant>
      <vt:variant>
        <vt:i4>9</vt:i4>
      </vt:variant>
      <vt:variant>
        <vt:i4>0</vt:i4>
      </vt:variant>
      <vt:variant>
        <vt:i4>5</vt:i4>
      </vt:variant>
      <vt:variant>
        <vt:lpwstr>https://orioncentr.ru/</vt:lpwstr>
      </vt:variant>
      <vt:variant>
        <vt:lpwstr/>
      </vt:variant>
      <vt:variant>
        <vt:i4>3276818</vt:i4>
      </vt:variant>
      <vt:variant>
        <vt:i4>6</vt:i4>
      </vt:variant>
      <vt:variant>
        <vt:i4>0</vt:i4>
      </vt:variant>
      <vt:variant>
        <vt:i4>5</vt:i4>
      </vt:variant>
      <vt:variant>
        <vt:lpwstr>mailto:orion@govvrn.ru</vt:lpwstr>
      </vt:variant>
      <vt:variant>
        <vt:lpwstr/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>http://edu.govvrn.ru/</vt:lpwstr>
      </vt:variant>
      <vt:variant>
        <vt:lpwstr/>
      </vt:variant>
      <vt:variant>
        <vt:i4>4915299</vt:i4>
      </vt:variant>
      <vt:variant>
        <vt:i4>0</vt:i4>
      </vt:variant>
      <vt:variant>
        <vt:i4>0</vt:i4>
      </vt:variant>
      <vt:variant>
        <vt:i4>5</vt:i4>
      </vt:variant>
      <vt:variant>
        <vt:lpwstr>mailto:obrazov@govvrn.ru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BukhtenkovAB</dc:creator>
  <cp:keywords/>
  <cp:lastModifiedBy>Зарайский Семен Олегович</cp:lastModifiedBy>
  <cp:revision>2</cp:revision>
  <cp:lastPrinted>2025-10-30T06:53:00Z</cp:lastPrinted>
  <dcterms:created xsi:type="dcterms:W3CDTF">2025-11-01T10:19:00Z</dcterms:created>
  <dcterms:modified xsi:type="dcterms:W3CDTF">2025-11-01T10:19:00Z</dcterms:modified>
</cp:coreProperties>
</file>