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424" w:rsidRPr="00E51924" w:rsidRDefault="00372424" w:rsidP="00372424">
      <w:pPr>
        <w:widowControl w:val="0"/>
        <w:jc w:val="right"/>
      </w:pPr>
      <w:bookmarkStart w:id="0" w:name="_GoBack"/>
      <w:bookmarkEnd w:id="0"/>
      <w:r w:rsidRPr="00E51924">
        <w:rPr>
          <w:color w:val="000000"/>
          <w:sz w:val="28"/>
          <w:szCs w:val="28"/>
        </w:rPr>
        <w:t>Приложение №</w:t>
      </w:r>
      <w:r w:rsidR="00A403B2">
        <w:rPr>
          <w:color w:val="000000"/>
          <w:sz w:val="28"/>
          <w:szCs w:val="28"/>
        </w:rPr>
        <w:t xml:space="preserve"> </w:t>
      </w:r>
      <w:r w:rsidRPr="00E51924">
        <w:rPr>
          <w:color w:val="000000"/>
          <w:sz w:val="28"/>
          <w:szCs w:val="28"/>
        </w:rPr>
        <w:t>5</w:t>
      </w:r>
    </w:p>
    <w:p w:rsidR="00372424" w:rsidRPr="00E51924" w:rsidRDefault="00372424" w:rsidP="00372424">
      <w:pPr>
        <w:widowControl w:val="0"/>
        <w:jc w:val="right"/>
      </w:pPr>
      <w:r w:rsidRPr="00E51924">
        <w:t> </w:t>
      </w:r>
    </w:p>
    <w:p w:rsidR="00372424" w:rsidRPr="00E51924" w:rsidRDefault="00372424" w:rsidP="00372424">
      <w:pPr>
        <w:widowControl w:val="0"/>
        <w:jc w:val="right"/>
      </w:pPr>
      <w:r w:rsidRPr="00E51924">
        <w:rPr>
          <w:i/>
          <w:iCs/>
          <w:color w:val="000000"/>
          <w:sz w:val="20"/>
          <w:szCs w:val="20"/>
        </w:rPr>
        <w:t xml:space="preserve">Угловой штамп                  </w:t>
      </w:r>
    </w:p>
    <w:p w:rsidR="00372424" w:rsidRPr="00E51924" w:rsidRDefault="00372424" w:rsidP="00372424">
      <w:pPr>
        <w:widowControl w:val="0"/>
        <w:jc w:val="right"/>
      </w:pPr>
      <w:r w:rsidRPr="00E51924">
        <w:rPr>
          <w:i/>
          <w:iCs/>
          <w:color w:val="000000"/>
          <w:sz w:val="20"/>
          <w:szCs w:val="20"/>
        </w:rPr>
        <w:t>организации, учреждения</w:t>
      </w:r>
    </w:p>
    <w:p w:rsidR="00372424" w:rsidRPr="00FD055F" w:rsidRDefault="00372424" w:rsidP="00372424">
      <w:pPr>
        <w:widowControl w:val="0"/>
        <w:jc w:val="center"/>
        <w:rPr>
          <w:sz w:val="32"/>
        </w:rPr>
      </w:pPr>
      <w:r w:rsidRPr="00FD055F">
        <w:rPr>
          <w:sz w:val="32"/>
        </w:rPr>
        <w:t> </w:t>
      </w:r>
    </w:p>
    <w:p w:rsidR="00372424" w:rsidRPr="00FD055F" w:rsidRDefault="00372424" w:rsidP="00372424">
      <w:pPr>
        <w:widowControl w:val="0"/>
        <w:jc w:val="center"/>
        <w:rPr>
          <w:sz w:val="32"/>
        </w:rPr>
      </w:pPr>
      <w:r w:rsidRPr="00FD055F">
        <w:rPr>
          <w:color w:val="000000"/>
          <w:szCs w:val="20"/>
        </w:rPr>
        <w:t>СПРАВКА</w:t>
      </w:r>
    </w:p>
    <w:p w:rsidR="00372424" w:rsidRPr="00FD055F" w:rsidRDefault="00372424" w:rsidP="00372424">
      <w:pPr>
        <w:widowControl w:val="0"/>
        <w:jc w:val="center"/>
        <w:rPr>
          <w:sz w:val="32"/>
        </w:rPr>
      </w:pPr>
      <w:r w:rsidRPr="00FD055F">
        <w:rPr>
          <w:sz w:val="32"/>
        </w:rPr>
        <w:t> </w:t>
      </w:r>
    </w:p>
    <w:p w:rsidR="00372424" w:rsidRPr="00FD055F" w:rsidRDefault="00372424" w:rsidP="00372424">
      <w:pPr>
        <w:widowControl w:val="0"/>
        <w:jc w:val="both"/>
        <w:rPr>
          <w:sz w:val="32"/>
        </w:rPr>
      </w:pPr>
      <w:r w:rsidRPr="00FD055F">
        <w:rPr>
          <w:color w:val="000000"/>
          <w:szCs w:val="20"/>
        </w:rPr>
        <w:t>             Настоящей справкой удостоверяется, что со всеми нижеперечисленными членами команды _______________________________________________________________</w:t>
      </w:r>
      <w:r w:rsidR="00FD055F" w:rsidRPr="00FD055F">
        <w:rPr>
          <w:color w:val="000000"/>
          <w:szCs w:val="20"/>
        </w:rPr>
        <w:t>______________</w:t>
      </w:r>
      <w:r w:rsidRPr="00FD055F">
        <w:rPr>
          <w:color w:val="000000"/>
          <w:szCs w:val="20"/>
        </w:rPr>
        <w:t>,</w:t>
      </w:r>
    </w:p>
    <w:p w:rsidR="00372424" w:rsidRPr="00FD055F" w:rsidRDefault="00FD055F" w:rsidP="00372424">
      <w:pPr>
        <w:widowControl w:val="0"/>
        <w:jc w:val="both"/>
        <w:rPr>
          <w:sz w:val="32"/>
        </w:rPr>
      </w:pPr>
      <w:r>
        <w:rPr>
          <w:color w:val="000000"/>
          <w:szCs w:val="20"/>
        </w:rPr>
        <w:t>  </w:t>
      </w:r>
      <w:r w:rsidR="00372424" w:rsidRPr="00FD055F">
        <w:rPr>
          <w:color w:val="000000"/>
          <w:szCs w:val="20"/>
        </w:rPr>
        <w:t>(название, объединение, организация, учебное заведение, муниципальное образование)</w:t>
      </w:r>
    </w:p>
    <w:p w:rsidR="00FD055F" w:rsidRPr="00FD055F" w:rsidRDefault="00FD055F" w:rsidP="00372424">
      <w:pPr>
        <w:widowControl w:val="0"/>
        <w:jc w:val="both"/>
        <w:rPr>
          <w:color w:val="000000"/>
          <w:szCs w:val="20"/>
        </w:rPr>
      </w:pPr>
    </w:p>
    <w:p w:rsidR="00372424" w:rsidRPr="00FD055F" w:rsidRDefault="00372424" w:rsidP="00372424">
      <w:pPr>
        <w:widowControl w:val="0"/>
        <w:jc w:val="both"/>
        <w:rPr>
          <w:sz w:val="32"/>
        </w:rPr>
      </w:pPr>
      <w:r w:rsidRPr="00FD055F">
        <w:rPr>
          <w:color w:val="000000"/>
          <w:szCs w:val="20"/>
        </w:rPr>
        <w:t>направленными на тактико-спортивные соревнования «Разведчики» проведен инструктаж по следующим темам:</w:t>
      </w:r>
    </w:p>
    <w:p w:rsidR="00372424" w:rsidRPr="00FD055F" w:rsidRDefault="00372424" w:rsidP="00372424">
      <w:pPr>
        <w:widowControl w:val="0"/>
        <w:jc w:val="both"/>
        <w:rPr>
          <w:sz w:val="32"/>
        </w:rPr>
      </w:pPr>
      <w:r w:rsidRPr="00FD055F">
        <w:rPr>
          <w:color w:val="000000"/>
          <w:szCs w:val="20"/>
        </w:rPr>
        <w:t>1. Меры безопасности во время движения в транспорте и пешком к месту проведения Соревнований.</w:t>
      </w:r>
    </w:p>
    <w:p w:rsidR="00372424" w:rsidRPr="00FD055F" w:rsidRDefault="00372424" w:rsidP="00372424">
      <w:pPr>
        <w:widowControl w:val="0"/>
        <w:jc w:val="both"/>
        <w:rPr>
          <w:sz w:val="32"/>
        </w:rPr>
      </w:pPr>
      <w:r w:rsidRPr="00FD055F">
        <w:rPr>
          <w:color w:val="000000"/>
          <w:szCs w:val="20"/>
        </w:rPr>
        <w:t>2. Меры безопасности во время проведения мероприятий Соревнований, меры противопожарной безопасности.</w:t>
      </w:r>
    </w:p>
    <w:p w:rsidR="00372424" w:rsidRPr="00FD055F" w:rsidRDefault="00372424" w:rsidP="00372424">
      <w:pPr>
        <w:widowControl w:val="0"/>
        <w:jc w:val="both"/>
        <w:rPr>
          <w:sz w:val="32"/>
        </w:rPr>
      </w:pPr>
      <w:r w:rsidRPr="00FD055F">
        <w:rPr>
          <w:color w:val="000000"/>
          <w:szCs w:val="20"/>
        </w:rPr>
        <w:t>3. Правила поведения на территории проведения Соревнований</w:t>
      </w:r>
      <w:r w:rsidRPr="00FD055F">
        <w:rPr>
          <w:color w:val="000000"/>
          <w:sz w:val="36"/>
          <w:szCs w:val="28"/>
        </w:rPr>
        <w:t>.</w:t>
      </w:r>
    </w:p>
    <w:p w:rsidR="00372424" w:rsidRPr="00FD055F" w:rsidRDefault="00372424" w:rsidP="00372424">
      <w:pPr>
        <w:widowControl w:val="0"/>
        <w:jc w:val="both"/>
        <w:rPr>
          <w:sz w:val="28"/>
        </w:rPr>
      </w:pPr>
      <w:r w:rsidRPr="00FD055F">
        <w:rPr>
          <w:sz w:val="28"/>
        </w:rPr>
        <w:t> </w:t>
      </w:r>
    </w:p>
    <w:tbl>
      <w:tblPr>
        <w:tblW w:w="0" w:type="auto"/>
        <w:tblCellSpacing w:w="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366"/>
        <w:gridCol w:w="3539"/>
      </w:tblGrid>
      <w:tr w:rsidR="00372424" w:rsidRPr="00FD055F" w:rsidTr="00FD055F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center"/>
              <w:rPr>
                <w:sz w:val="22"/>
              </w:rPr>
            </w:pPr>
            <w:r w:rsidRPr="00FD055F">
              <w:rPr>
                <w:sz w:val="22"/>
              </w:rPr>
              <w:t> </w:t>
            </w:r>
          </w:p>
          <w:p w:rsidR="00372424" w:rsidRPr="00FD055F" w:rsidRDefault="00372424" w:rsidP="00D46DC9">
            <w:pPr>
              <w:widowControl w:val="0"/>
              <w:jc w:val="center"/>
              <w:rPr>
                <w:sz w:val="22"/>
              </w:rPr>
            </w:pPr>
            <w:r w:rsidRPr="00FD055F">
              <w:rPr>
                <w:color w:val="000000"/>
                <w:sz w:val="22"/>
                <w:szCs w:val="20"/>
              </w:rPr>
              <w:t>№</w:t>
            </w:r>
          </w:p>
          <w:p w:rsidR="00372424" w:rsidRPr="00FD055F" w:rsidRDefault="00372424" w:rsidP="00D46DC9">
            <w:pPr>
              <w:widowControl w:val="0"/>
              <w:jc w:val="center"/>
              <w:rPr>
                <w:sz w:val="22"/>
              </w:rPr>
            </w:pPr>
            <w:r w:rsidRPr="00FD055F">
              <w:rPr>
                <w:color w:val="000000"/>
                <w:sz w:val="22"/>
                <w:szCs w:val="20"/>
              </w:rPr>
              <w:t>п/п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center"/>
              <w:rPr>
                <w:sz w:val="22"/>
              </w:rPr>
            </w:pPr>
            <w:r w:rsidRPr="00FD055F">
              <w:rPr>
                <w:color w:val="000000"/>
                <w:sz w:val="22"/>
                <w:szCs w:val="20"/>
              </w:rPr>
              <w:t>Фамилия, имя, отчество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center"/>
              <w:rPr>
                <w:sz w:val="22"/>
              </w:rPr>
            </w:pPr>
            <w:r w:rsidRPr="00FD055F">
              <w:rPr>
                <w:color w:val="000000"/>
                <w:sz w:val="22"/>
                <w:szCs w:val="20"/>
              </w:rPr>
              <w:t>Личная подпись членов команды, с которыми проведен инструктаж</w:t>
            </w:r>
          </w:p>
        </w:tc>
      </w:tr>
      <w:tr w:rsidR="00372424" w:rsidRPr="00FD055F" w:rsidTr="00FD055F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color w:val="000000"/>
                <w:sz w:val="22"/>
                <w:szCs w:val="20"/>
              </w:rPr>
              <w:t>1.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sz w:val="22"/>
              </w:rPr>
              <w:t> 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sz w:val="22"/>
              </w:rPr>
              <w:t> </w:t>
            </w:r>
          </w:p>
        </w:tc>
      </w:tr>
      <w:tr w:rsidR="00372424" w:rsidRPr="00FD055F" w:rsidTr="00FD055F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color w:val="000000"/>
                <w:sz w:val="22"/>
                <w:szCs w:val="20"/>
              </w:rPr>
              <w:t>2.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sz w:val="22"/>
              </w:rPr>
              <w:t> 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sz w:val="22"/>
              </w:rPr>
              <w:t> </w:t>
            </w:r>
          </w:p>
        </w:tc>
      </w:tr>
      <w:tr w:rsidR="00372424" w:rsidRPr="00FD055F" w:rsidTr="00FD055F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color w:val="000000"/>
                <w:sz w:val="22"/>
                <w:szCs w:val="20"/>
              </w:rPr>
              <w:t>3.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sz w:val="22"/>
              </w:rPr>
              <w:t> 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sz w:val="22"/>
              </w:rPr>
              <w:t> </w:t>
            </w:r>
          </w:p>
        </w:tc>
      </w:tr>
      <w:tr w:rsidR="00372424" w:rsidRPr="00FD055F" w:rsidTr="00FD055F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color w:val="000000"/>
                <w:sz w:val="22"/>
                <w:szCs w:val="20"/>
              </w:rPr>
              <w:t>4.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sz w:val="22"/>
              </w:rPr>
              <w:t> 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sz w:val="22"/>
              </w:rPr>
              <w:t> </w:t>
            </w:r>
          </w:p>
        </w:tc>
      </w:tr>
      <w:tr w:rsidR="00372424" w:rsidRPr="00FD055F" w:rsidTr="00FD055F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color w:val="000000"/>
                <w:sz w:val="22"/>
                <w:szCs w:val="20"/>
              </w:rPr>
              <w:t>5.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sz w:val="22"/>
              </w:rPr>
              <w:t> 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sz w:val="22"/>
              </w:rPr>
              <w:t> </w:t>
            </w:r>
          </w:p>
        </w:tc>
      </w:tr>
      <w:tr w:rsidR="00372424" w:rsidRPr="00FD055F" w:rsidTr="00FD055F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color w:val="000000"/>
                <w:sz w:val="22"/>
                <w:szCs w:val="20"/>
              </w:rPr>
              <w:t>6.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sz w:val="22"/>
              </w:rPr>
              <w:t> 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sz w:val="22"/>
              </w:rPr>
              <w:t> </w:t>
            </w:r>
          </w:p>
        </w:tc>
      </w:tr>
      <w:tr w:rsidR="00372424" w:rsidRPr="00FD055F" w:rsidTr="00FD055F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color w:val="000000"/>
                <w:sz w:val="22"/>
                <w:szCs w:val="20"/>
              </w:rPr>
              <w:t>7.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sz w:val="22"/>
              </w:rPr>
              <w:t> 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sz w:val="22"/>
              </w:rPr>
              <w:t> </w:t>
            </w:r>
          </w:p>
        </w:tc>
      </w:tr>
      <w:tr w:rsidR="00372424" w:rsidRPr="00FD055F" w:rsidTr="00FD055F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color w:val="000000"/>
                <w:sz w:val="22"/>
                <w:szCs w:val="20"/>
              </w:rPr>
              <w:t>8.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sz w:val="22"/>
              </w:rPr>
              <w:t> 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sz w:val="22"/>
              </w:rPr>
              <w:t> </w:t>
            </w:r>
          </w:p>
        </w:tc>
      </w:tr>
      <w:tr w:rsidR="00372424" w:rsidRPr="00FD055F" w:rsidTr="00FD055F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color w:val="000000"/>
                <w:sz w:val="22"/>
                <w:szCs w:val="20"/>
              </w:rPr>
              <w:t>9.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sz w:val="22"/>
              </w:rPr>
              <w:t> 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sz w:val="22"/>
              </w:rPr>
              <w:t> </w:t>
            </w:r>
          </w:p>
        </w:tc>
      </w:tr>
      <w:tr w:rsidR="00372424" w:rsidRPr="00FD055F" w:rsidTr="00FD055F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color w:val="000000"/>
                <w:sz w:val="22"/>
                <w:szCs w:val="20"/>
              </w:rPr>
              <w:t>10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sz w:val="22"/>
              </w:rPr>
              <w:t> 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424" w:rsidRPr="00FD055F" w:rsidRDefault="00372424" w:rsidP="00D46DC9">
            <w:pPr>
              <w:widowControl w:val="0"/>
              <w:jc w:val="both"/>
              <w:rPr>
                <w:sz w:val="22"/>
              </w:rPr>
            </w:pPr>
            <w:r w:rsidRPr="00FD055F">
              <w:rPr>
                <w:sz w:val="22"/>
              </w:rPr>
              <w:t> </w:t>
            </w:r>
          </w:p>
        </w:tc>
      </w:tr>
    </w:tbl>
    <w:p w:rsidR="00372424" w:rsidRPr="00E51924" w:rsidRDefault="00372424" w:rsidP="00372424">
      <w:pPr>
        <w:widowControl w:val="0"/>
        <w:spacing w:line="273" w:lineRule="auto"/>
        <w:jc w:val="both"/>
      </w:pPr>
      <w:r w:rsidRPr="00E51924">
        <w:t> </w:t>
      </w:r>
    </w:p>
    <w:p w:rsidR="00372424" w:rsidRPr="00FD055F" w:rsidRDefault="00372424" w:rsidP="00372424">
      <w:pPr>
        <w:widowControl w:val="0"/>
        <w:rPr>
          <w:sz w:val="32"/>
        </w:rPr>
      </w:pPr>
      <w:r w:rsidRPr="00FD055F">
        <w:rPr>
          <w:color w:val="000000"/>
          <w:szCs w:val="20"/>
        </w:rPr>
        <w:t>Инструктаж проведен ___________________________________________________</w:t>
      </w:r>
    </w:p>
    <w:p w:rsidR="00372424" w:rsidRPr="00FD055F" w:rsidRDefault="00372424" w:rsidP="00372424">
      <w:pPr>
        <w:widowControl w:val="0"/>
        <w:rPr>
          <w:sz w:val="32"/>
        </w:rPr>
      </w:pPr>
      <w:r w:rsidRPr="00FD055F">
        <w:rPr>
          <w:color w:val="000000"/>
          <w:szCs w:val="20"/>
        </w:rPr>
        <w:t>________________</w:t>
      </w:r>
      <w:proofErr w:type="gramStart"/>
      <w:r w:rsidRPr="00FD055F">
        <w:rPr>
          <w:color w:val="000000"/>
          <w:szCs w:val="20"/>
        </w:rPr>
        <w:tab/>
        <w:t>(</w:t>
      </w:r>
      <w:proofErr w:type="gramEnd"/>
      <w:r w:rsidRPr="00FD055F">
        <w:rPr>
          <w:color w:val="000000"/>
          <w:szCs w:val="20"/>
        </w:rPr>
        <w:t>фамилия, имя, отчество полностью, должность)</w:t>
      </w:r>
    </w:p>
    <w:p w:rsidR="00372424" w:rsidRPr="00FD055F" w:rsidRDefault="00372424" w:rsidP="00372424">
      <w:pPr>
        <w:widowControl w:val="0"/>
        <w:spacing w:line="273" w:lineRule="auto"/>
        <w:rPr>
          <w:sz w:val="32"/>
        </w:rPr>
      </w:pPr>
      <w:r w:rsidRPr="00FD055F">
        <w:rPr>
          <w:color w:val="000000"/>
          <w:szCs w:val="20"/>
        </w:rPr>
        <w:t>(подпись)</w:t>
      </w:r>
    </w:p>
    <w:p w:rsidR="00372424" w:rsidRPr="00FD055F" w:rsidRDefault="00372424" w:rsidP="00372424">
      <w:pPr>
        <w:widowControl w:val="0"/>
        <w:rPr>
          <w:sz w:val="32"/>
        </w:rPr>
      </w:pPr>
      <w:r w:rsidRPr="00FD055F">
        <w:rPr>
          <w:color w:val="000000"/>
          <w:szCs w:val="20"/>
        </w:rPr>
        <w:t>Руководитель команды_______________________________ ____________________</w:t>
      </w:r>
    </w:p>
    <w:p w:rsidR="00372424" w:rsidRPr="00FD055F" w:rsidRDefault="00372424" w:rsidP="00372424">
      <w:pPr>
        <w:widowControl w:val="0"/>
        <w:jc w:val="center"/>
        <w:rPr>
          <w:sz w:val="32"/>
        </w:rPr>
      </w:pPr>
      <w:r w:rsidRPr="00FD055F">
        <w:rPr>
          <w:color w:val="000000"/>
          <w:szCs w:val="20"/>
        </w:rPr>
        <w:t xml:space="preserve">(фамилия, имя, отчество </w:t>
      </w:r>
      <w:proofErr w:type="gramStart"/>
      <w:r w:rsidRPr="00FD055F">
        <w:rPr>
          <w:color w:val="000000"/>
          <w:szCs w:val="20"/>
        </w:rPr>
        <w:t>полностью)</w:t>
      </w:r>
      <w:r w:rsidRPr="00FD055F">
        <w:rPr>
          <w:color w:val="000000"/>
          <w:szCs w:val="20"/>
        </w:rPr>
        <w:tab/>
      </w:r>
      <w:proofErr w:type="gramEnd"/>
      <w:r w:rsidRPr="00FD055F">
        <w:rPr>
          <w:color w:val="000000"/>
          <w:szCs w:val="20"/>
        </w:rPr>
        <w:tab/>
        <w:t>(подпись)</w:t>
      </w:r>
    </w:p>
    <w:p w:rsidR="00FD055F" w:rsidRDefault="00FD055F" w:rsidP="00372424">
      <w:pPr>
        <w:widowControl w:val="0"/>
        <w:rPr>
          <w:color w:val="000000"/>
          <w:szCs w:val="20"/>
        </w:rPr>
      </w:pPr>
    </w:p>
    <w:p w:rsidR="00372424" w:rsidRPr="00FD055F" w:rsidRDefault="00372424" w:rsidP="00372424">
      <w:pPr>
        <w:widowControl w:val="0"/>
        <w:rPr>
          <w:sz w:val="32"/>
        </w:rPr>
      </w:pPr>
      <w:r w:rsidRPr="00FD055F">
        <w:rPr>
          <w:color w:val="000000"/>
          <w:szCs w:val="20"/>
        </w:rPr>
        <w:t>Приказом от _____________№ ___     _______________________________________</w:t>
      </w:r>
    </w:p>
    <w:p w:rsidR="00372424" w:rsidRPr="00FD055F" w:rsidRDefault="00372424" w:rsidP="00372424">
      <w:pPr>
        <w:widowControl w:val="0"/>
        <w:jc w:val="center"/>
        <w:rPr>
          <w:sz w:val="32"/>
        </w:rPr>
      </w:pPr>
      <w:r w:rsidRPr="00FD055F">
        <w:rPr>
          <w:color w:val="000000"/>
          <w:szCs w:val="20"/>
        </w:rPr>
        <w:t>                    (должность, Ф.И.О.)</w:t>
      </w:r>
    </w:p>
    <w:p w:rsidR="00372424" w:rsidRDefault="00372424" w:rsidP="00372424">
      <w:pPr>
        <w:widowControl w:val="0"/>
        <w:spacing w:line="273" w:lineRule="auto"/>
        <w:rPr>
          <w:color w:val="000000"/>
          <w:szCs w:val="20"/>
        </w:rPr>
      </w:pPr>
      <w:r w:rsidRPr="00FD055F">
        <w:rPr>
          <w:color w:val="000000"/>
          <w:szCs w:val="20"/>
        </w:rPr>
        <w:t>назначен ответственным за жизнь, здоровье и безопасность вышеперечисленных членов команды в пути следования и во время проведения Соревнований.</w:t>
      </w:r>
    </w:p>
    <w:p w:rsidR="00FD055F" w:rsidRPr="00FD055F" w:rsidRDefault="00FD055F" w:rsidP="00372424">
      <w:pPr>
        <w:widowControl w:val="0"/>
        <w:spacing w:line="273" w:lineRule="auto"/>
        <w:rPr>
          <w:sz w:val="32"/>
        </w:rPr>
      </w:pPr>
    </w:p>
    <w:p w:rsidR="00372424" w:rsidRPr="00FD055F" w:rsidRDefault="00372424" w:rsidP="00372424">
      <w:pPr>
        <w:widowControl w:val="0"/>
        <w:jc w:val="both"/>
        <w:rPr>
          <w:sz w:val="32"/>
        </w:rPr>
      </w:pPr>
      <w:r w:rsidRPr="00FD055F">
        <w:rPr>
          <w:color w:val="000000"/>
          <w:szCs w:val="20"/>
        </w:rPr>
        <w:t>_____________            Директор учреждения _____________ ___________________</w:t>
      </w:r>
    </w:p>
    <w:p w:rsidR="00372424" w:rsidRPr="00FD055F" w:rsidRDefault="00372424" w:rsidP="00372424">
      <w:pPr>
        <w:widowControl w:val="0"/>
        <w:rPr>
          <w:sz w:val="32"/>
        </w:rPr>
      </w:pPr>
      <w:r w:rsidRPr="00FD055F">
        <w:rPr>
          <w:color w:val="000000"/>
          <w:szCs w:val="20"/>
        </w:rPr>
        <w:t xml:space="preserve">Дата, печать                                                                </w:t>
      </w:r>
      <w:proofErr w:type="gramStart"/>
      <w:r w:rsidRPr="00FD055F">
        <w:rPr>
          <w:color w:val="000000"/>
          <w:szCs w:val="20"/>
        </w:rPr>
        <w:t>   (</w:t>
      </w:r>
      <w:proofErr w:type="gramEnd"/>
      <w:r w:rsidRPr="00FD055F">
        <w:rPr>
          <w:color w:val="000000"/>
          <w:szCs w:val="20"/>
        </w:rPr>
        <w:t>подпись)                     (Ф.И.О.)</w:t>
      </w:r>
    </w:p>
    <w:p w:rsidR="00372424" w:rsidRDefault="00372424" w:rsidP="00372424">
      <w:pPr>
        <w:pStyle w:val="af3"/>
        <w:tabs>
          <w:tab w:val="left" w:pos="993"/>
          <w:tab w:val="left" w:pos="1080"/>
        </w:tabs>
        <w:spacing w:line="360" w:lineRule="auto"/>
        <w:ind w:firstLine="709"/>
        <w:jc w:val="both"/>
        <w:rPr>
          <w:sz w:val="28"/>
        </w:rPr>
      </w:pPr>
    </w:p>
    <w:p w:rsidR="00003078" w:rsidRDefault="00003078" w:rsidP="00C23CAD">
      <w:pPr>
        <w:rPr>
          <w:sz w:val="28"/>
          <w:szCs w:val="28"/>
        </w:rPr>
      </w:pPr>
    </w:p>
    <w:sectPr w:rsidR="00003078" w:rsidSect="00A403B2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212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21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00000006"/>
    <w:multiLevelType w:val="multi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4" w15:restartNumberingAfterBreak="0">
    <w:nsid w:val="00916616"/>
    <w:multiLevelType w:val="multilevel"/>
    <w:tmpl w:val="2D2081F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5" w15:restartNumberingAfterBreak="0">
    <w:nsid w:val="017F26D5"/>
    <w:multiLevelType w:val="multilevel"/>
    <w:tmpl w:val="0C3CD18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  <w:sz w:val="28"/>
      </w:rPr>
    </w:lvl>
  </w:abstractNum>
  <w:abstractNum w:abstractNumId="6" w15:restartNumberingAfterBreak="0">
    <w:nsid w:val="07880C04"/>
    <w:multiLevelType w:val="hybridMultilevel"/>
    <w:tmpl w:val="495CB20E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7" w15:restartNumberingAfterBreak="0">
    <w:nsid w:val="0A8A111B"/>
    <w:multiLevelType w:val="hybridMultilevel"/>
    <w:tmpl w:val="C7A8F59C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8" w15:restartNumberingAfterBreak="0">
    <w:nsid w:val="0AE22BEA"/>
    <w:multiLevelType w:val="multilevel"/>
    <w:tmpl w:val="D22689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  <w:sz w:val="28"/>
      </w:rPr>
    </w:lvl>
  </w:abstractNum>
  <w:abstractNum w:abstractNumId="9" w15:restartNumberingAfterBreak="0">
    <w:nsid w:val="0F597A90"/>
    <w:multiLevelType w:val="multilevel"/>
    <w:tmpl w:val="63C05A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  <w:sz w:val="28"/>
      </w:rPr>
    </w:lvl>
  </w:abstractNum>
  <w:abstractNum w:abstractNumId="10" w15:restartNumberingAfterBreak="0">
    <w:nsid w:val="121E4031"/>
    <w:multiLevelType w:val="multilevel"/>
    <w:tmpl w:val="9A0C3154"/>
    <w:lvl w:ilvl="0">
      <w:start w:val="1"/>
      <w:numFmt w:val="decimal"/>
      <w:lvlText w:val="%1."/>
      <w:lvlJc w:val="left"/>
      <w:pPr>
        <w:ind w:left="3621" w:hanging="360"/>
      </w:pPr>
      <w:rPr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636" w:hanging="375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61" w:hanging="1800"/>
      </w:pPr>
      <w:rPr>
        <w:rFonts w:hint="default"/>
        <w:color w:val="000000"/>
        <w:sz w:val="28"/>
      </w:rPr>
    </w:lvl>
  </w:abstractNum>
  <w:abstractNum w:abstractNumId="11" w15:restartNumberingAfterBreak="0">
    <w:nsid w:val="12FA32E1"/>
    <w:multiLevelType w:val="hybridMultilevel"/>
    <w:tmpl w:val="6D9091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CC02EE7"/>
    <w:multiLevelType w:val="multilevel"/>
    <w:tmpl w:val="548A96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13" w15:restartNumberingAfterBreak="0">
    <w:nsid w:val="26DF72BA"/>
    <w:multiLevelType w:val="hybridMultilevel"/>
    <w:tmpl w:val="4D32C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CBB3B39"/>
    <w:multiLevelType w:val="multilevel"/>
    <w:tmpl w:val="97C861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6E53380"/>
    <w:multiLevelType w:val="multilevel"/>
    <w:tmpl w:val="C7326C1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  <w:sz w:val="28"/>
      </w:rPr>
    </w:lvl>
  </w:abstractNum>
  <w:abstractNum w:abstractNumId="16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A6C4B"/>
    <w:multiLevelType w:val="multilevel"/>
    <w:tmpl w:val="9FFA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8E1670"/>
    <w:multiLevelType w:val="multilevel"/>
    <w:tmpl w:val="E2E648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19" w15:restartNumberingAfterBreak="0">
    <w:nsid w:val="5E9071BF"/>
    <w:multiLevelType w:val="hybridMultilevel"/>
    <w:tmpl w:val="DF52CD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2BE699F"/>
    <w:multiLevelType w:val="multilevel"/>
    <w:tmpl w:val="92B013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1159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  <w:sz w:val="28"/>
      </w:rPr>
    </w:lvl>
  </w:abstractNum>
  <w:abstractNum w:abstractNumId="21" w15:restartNumberingAfterBreak="0">
    <w:nsid w:val="63200AEC"/>
    <w:multiLevelType w:val="multilevel"/>
    <w:tmpl w:val="4074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625F7C"/>
    <w:multiLevelType w:val="multilevel"/>
    <w:tmpl w:val="D8FCB3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23" w15:restartNumberingAfterBreak="0">
    <w:nsid w:val="6D8E3AE9"/>
    <w:multiLevelType w:val="multilevel"/>
    <w:tmpl w:val="6858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1601EC"/>
    <w:multiLevelType w:val="multilevel"/>
    <w:tmpl w:val="B382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741ABC"/>
    <w:multiLevelType w:val="multilevel"/>
    <w:tmpl w:val="BED8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7F650F"/>
    <w:multiLevelType w:val="hybridMultilevel"/>
    <w:tmpl w:val="8FA8A4DE"/>
    <w:lvl w:ilvl="0" w:tplc="8692F3F4">
      <w:start w:val="6"/>
      <w:numFmt w:val="bullet"/>
      <w:lvlText w:val="-"/>
      <w:lvlJc w:val="left"/>
      <w:pPr>
        <w:ind w:left="1006" w:hanging="58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6"/>
  </w:num>
  <w:num w:numId="5">
    <w:abstractNumId w:val="13"/>
  </w:num>
  <w:num w:numId="6">
    <w:abstractNumId w:val="19"/>
  </w:num>
  <w:num w:numId="7">
    <w:abstractNumId w:val="11"/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4"/>
  </w:num>
  <w:num w:numId="11">
    <w:abstractNumId w:val="17"/>
  </w:num>
  <w:num w:numId="12">
    <w:abstractNumId w:val="25"/>
  </w:num>
  <w:num w:numId="13">
    <w:abstractNumId w:val="21"/>
  </w:num>
  <w:num w:numId="14">
    <w:abstractNumId w:val="10"/>
  </w:num>
  <w:num w:numId="15">
    <w:abstractNumId w:val="4"/>
  </w:num>
  <w:num w:numId="16">
    <w:abstractNumId w:val="20"/>
  </w:num>
  <w:num w:numId="17">
    <w:abstractNumId w:val="9"/>
  </w:num>
  <w:num w:numId="18">
    <w:abstractNumId w:val="14"/>
  </w:num>
  <w:num w:numId="19">
    <w:abstractNumId w:val="18"/>
  </w:num>
  <w:num w:numId="20">
    <w:abstractNumId w:val="15"/>
  </w:num>
  <w:num w:numId="21">
    <w:abstractNumId w:val="8"/>
  </w:num>
  <w:num w:numId="22">
    <w:abstractNumId w:val="5"/>
  </w:num>
  <w:num w:numId="2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AC"/>
    <w:rsid w:val="00003078"/>
    <w:rsid w:val="00003939"/>
    <w:rsid w:val="000072AF"/>
    <w:rsid w:val="00016756"/>
    <w:rsid w:val="00020AE7"/>
    <w:rsid w:val="00027570"/>
    <w:rsid w:val="00027B4F"/>
    <w:rsid w:val="00030134"/>
    <w:rsid w:val="00042279"/>
    <w:rsid w:val="0005140F"/>
    <w:rsid w:val="000671CA"/>
    <w:rsid w:val="000972AA"/>
    <w:rsid w:val="000A0DF1"/>
    <w:rsid w:val="000A0FEE"/>
    <w:rsid w:val="000B4331"/>
    <w:rsid w:val="000C3772"/>
    <w:rsid w:val="000F5581"/>
    <w:rsid w:val="000F61BA"/>
    <w:rsid w:val="000F64E0"/>
    <w:rsid w:val="00107DE2"/>
    <w:rsid w:val="001258A0"/>
    <w:rsid w:val="0015546F"/>
    <w:rsid w:val="00171A83"/>
    <w:rsid w:val="00185C93"/>
    <w:rsid w:val="001B685D"/>
    <w:rsid w:val="001E3BE1"/>
    <w:rsid w:val="001F0121"/>
    <w:rsid w:val="001F60E4"/>
    <w:rsid w:val="00215499"/>
    <w:rsid w:val="002610FC"/>
    <w:rsid w:val="002625D6"/>
    <w:rsid w:val="0026717F"/>
    <w:rsid w:val="00273BAF"/>
    <w:rsid w:val="00273DBA"/>
    <w:rsid w:val="002A7EA3"/>
    <w:rsid w:val="002B68DC"/>
    <w:rsid w:val="002C3843"/>
    <w:rsid w:val="002D6566"/>
    <w:rsid w:val="002F0889"/>
    <w:rsid w:val="002F3BB7"/>
    <w:rsid w:val="002F6DFD"/>
    <w:rsid w:val="00300186"/>
    <w:rsid w:val="00304253"/>
    <w:rsid w:val="00305696"/>
    <w:rsid w:val="0034505A"/>
    <w:rsid w:val="00351C8F"/>
    <w:rsid w:val="00355945"/>
    <w:rsid w:val="00372424"/>
    <w:rsid w:val="00375093"/>
    <w:rsid w:val="00376D9E"/>
    <w:rsid w:val="003845AA"/>
    <w:rsid w:val="003A394E"/>
    <w:rsid w:val="003A7E8E"/>
    <w:rsid w:val="003B21C2"/>
    <w:rsid w:val="003C48DE"/>
    <w:rsid w:val="003D749C"/>
    <w:rsid w:val="003E427D"/>
    <w:rsid w:val="003F287E"/>
    <w:rsid w:val="00413DEF"/>
    <w:rsid w:val="00414CB4"/>
    <w:rsid w:val="004162AC"/>
    <w:rsid w:val="00426D84"/>
    <w:rsid w:val="00472909"/>
    <w:rsid w:val="004923AD"/>
    <w:rsid w:val="004B2A57"/>
    <w:rsid w:val="004B4EF1"/>
    <w:rsid w:val="004B59CB"/>
    <w:rsid w:val="004B65B2"/>
    <w:rsid w:val="004E1063"/>
    <w:rsid w:val="004F08C2"/>
    <w:rsid w:val="004F6BAE"/>
    <w:rsid w:val="005114E9"/>
    <w:rsid w:val="00537FFC"/>
    <w:rsid w:val="005626AC"/>
    <w:rsid w:val="005A2E34"/>
    <w:rsid w:val="005A5671"/>
    <w:rsid w:val="005A763B"/>
    <w:rsid w:val="005D59AB"/>
    <w:rsid w:val="005E29BE"/>
    <w:rsid w:val="005E47C6"/>
    <w:rsid w:val="00600239"/>
    <w:rsid w:val="00602769"/>
    <w:rsid w:val="006459BF"/>
    <w:rsid w:val="00651DE8"/>
    <w:rsid w:val="00694D83"/>
    <w:rsid w:val="00695AC7"/>
    <w:rsid w:val="006C11B7"/>
    <w:rsid w:val="006D3DF6"/>
    <w:rsid w:val="007159F2"/>
    <w:rsid w:val="00764594"/>
    <w:rsid w:val="0076529A"/>
    <w:rsid w:val="00771EE2"/>
    <w:rsid w:val="00781742"/>
    <w:rsid w:val="00782937"/>
    <w:rsid w:val="007903FD"/>
    <w:rsid w:val="007D5872"/>
    <w:rsid w:val="007F22C2"/>
    <w:rsid w:val="00801F78"/>
    <w:rsid w:val="00817895"/>
    <w:rsid w:val="00827102"/>
    <w:rsid w:val="008449EB"/>
    <w:rsid w:val="00873464"/>
    <w:rsid w:val="00883426"/>
    <w:rsid w:val="008A5211"/>
    <w:rsid w:val="008D01DF"/>
    <w:rsid w:val="008E1A83"/>
    <w:rsid w:val="008E1FED"/>
    <w:rsid w:val="008E6ABB"/>
    <w:rsid w:val="008F63D2"/>
    <w:rsid w:val="00911408"/>
    <w:rsid w:val="00911AF1"/>
    <w:rsid w:val="0092509F"/>
    <w:rsid w:val="00950E84"/>
    <w:rsid w:val="00970ACE"/>
    <w:rsid w:val="0098377A"/>
    <w:rsid w:val="0099245E"/>
    <w:rsid w:val="00995189"/>
    <w:rsid w:val="009A36E3"/>
    <w:rsid w:val="009B0F74"/>
    <w:rsid w:val="009B5FE9"/>
    <w:rsid w:val="009C2684"/>
    <w:rsid w:val="009F2294"/>
    <w:rsid w:val="00A136D2"/>
    <w:rsid w:val="00A15947"/>
    <w:rsid w:val="00A403B2"/>
    <w:rsid w:val="00A46E88"/>
    <w:rsid w:val="00A90B81"/>
    <w:rsid w:val="00AC25AD"/>
    <w:rsid w:val="00AC6B3E"/>
    <w:rsid w:val="00AD15ED"/>
    <w:rsid w:val="00AF1FA2"/>
    <w:rsid w:val="00B03A93"/>
    <w:rsid w:val="00B32777"/>
    <w:rsid w:val="00B6182F"/>
    <w:rsid w:val="00B67220"/>
    <w:rsid w:val="00B91168"/>
    <w:rsid w:val="00BE0706"/>
    <w:rsid w:val="00BE1A8D"/>
    <w:rsid w:val="00C03EFC"/>
    <w:rsid w:val="00C23CAD"/>
    <w:rsid w:val="00C312E2"/>
    <w:rsid w:val="00C435DE"/>
    <w:rsid w:val="00C72DBD"/>
    <w:rsid w:val="00C97AF6"/>
    <w:rsid w:val="00CA095E"/>
    <w:rsid w:val="00CB5046"/>
    <w:rsid w:val="00CD388E"/>
    <w:rsid w:val="00CD3F4A"/>
    <w:rsid w:val="00CE39A9"/>
    <w:rsid w:val="00CF281F"/>
    <w:rsid w:val="00D0350E"/>
    <w:rsid w:val="00D03B4D"/>
    <w:rsid w:val="00D07645"/>
    <w:rsid w:val="00D31048"/>
    <w:rsid w:val="00D33C77"/>
    <w:rsid w:val="00D3418D"/>
    <w:rsid w:val="00D44CC5"/>
    <w:rsid w:val="00D46DC9"/>
    <w:rsid w:val="00D5148E"/>
    <w:rsid w:val="00D70E10"/>
    <w:rsid w:val="00D81196"/>
    <w:rsid w:val="00E015A0"/>
    <w:rsid w:val="00E20F33"/>
    <w:rsid w:val="00E27116"/>
    <w:rsid w:val="00E2793D"/>
    <w:rsid w:val="00E57E6C"/>
    <w:rsid w:val="00E61B01"/>
    <w:rsid w:val="00E66080"/>
    <w:rsid w:val="00E73962"/>
    <w:rsid w:val="00ED0273"/>
    <w:rsid w:val="00EF265D"/>
    <w:rsid w:val="00F214B6"/>
    <w:rsid w:val="00F24548"/>
    <w:rsid w:val="00F4404F"/>
    <w:rsid w:val="00F92E52"/>
    <w:rsid w:val="00F9652C"/>
    <w:rsid w:val="00FA0AFD"/>
    <w:rsid w:val="00FB016F"/>
    <w:rsid w:val="00FD055F"/>
    <w:rsid w:val="00FD09DA"/>
    <w:rsid w:val="00FE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CDB2A-9D33-40BF-A0E2-2F61ABC5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40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58A0"/>
    <w:pPr>
      <w:keepNext/>
      <w:ind w:left="360"/>
      <w:jc w:val="right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58A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258A0"/>
    <w:pPr>
      <w:keepNext/>
      <w:tabs>
        <w:tab w:val="left" w:pos="0"/>
      </w:tabs>
      <w:spacing w:line="360" w:lineRule="auto"/>
      <w:jc w:val="center"/>
      <w:outlineLvl w:val="2"/>
    </w:pPr>
    <w:rPr>
      <w:rFonts w:eastAsia="Times New Roman"/>
      <w:sz w:val="28"/>
    </w:rPr>
  </w:style>
  <w:style w:type="paragraph" w:styleId="4">
    <w:name w:val="heading 4"/>
    <w:basedOn w:val="a"/>
    <w:next w:val="a"/>
    <w:link w:val="40"/>
    <w:uiPriority w:val="9"/>
    <w:qFormat/>
    <w:rsid w:val="001258A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258A0"/>
    <w:pPr>
      <w:keepNext/>
      <w:tabs>
        <w:tab w:val="left" w:pos="0"/>
      </w:tabs>
      <w:spacing w:line="360" w:lineRule="auto"/>
      <w:ind w:firstLine="720"/>
      <w:jc w:val="both"/>
      <w:outlineLvl w:val="4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162AC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9B5F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Неразрешенное упоминание"/>
    <w:uiPriority w:val="99"/>
    <w:semiHidden/>
    <w:unhideWhenUsed/>
    <w:rsid w:val="005114E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unhideWhenUsed/>
    <w:rsid w:val="00027B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027B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uiPriority w:val="9"/>
    <w:rsid w:val="001258A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link w:val="4"/>
    <w:uiPriority w:val="9"/>
    <w:rsid w:val="001258A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1258A0"/>
    <w:rPr>
      <w:rFonts w:ascii="Times New Roman" w:eastAsia="Times New Roman" w:hAnsi="Times New Roman"/>
      <w:sz w:val="28"/>
      <w:szCs w:val="24"/>
    </w:rPr>
  </w:style>
  <w:style w:type="paragraph" w:customStyle="1" w:styleId="a8">
    <w:name w:val="Обычный.Название подразделения"/>
    <w:rsid w:val="001258A0"/>
    <w:rPr>
      <w:rFonts w:ascii="SchoolBook" w:eastAsia="Times New Roman" w:hAnsi="SchoolBook"/>
      <w:sz w:val="28"/>
    </w:rPr>
  </w:style>
  <w:style w:type="paragraph" w:styleId="21">
    <w:name w:val="Body Text 2"/>
    <w:basedOn w:val="a"/>
    <w:link w:val="22"/>
    <w:rsid w:val="001258A0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link w:val="21"/>
    <w:rsid w:val="001258A0"/>
    <w:rPr>
      <w:rFonts w:ascii="Times New Roman" w:eastAsia="Times New Roman" w:hAnsi="Times New Roman"/>
      <w:sz w:val="24"/>
      <w:szCs w:val="24"/>
    </w:rPr>
  </w:style>
  <w:style w:type="paragraph" w:styleId="a9">
    <w:name w:val="Заголовок"/>
    <w:basedOn w:val="a"/>
    <w:link w:val="aa"/>
    <w:uiPriority w:val="99"/>
    <w:qFormat/>
    <w:rsid w:val="001258A0"/>
    <w:pPr>
      <w:jc w:val="center"/>
    </w:pPr>
    <w:rPr>
      <w:rFonts w:eastAsia="Times New Roman"/>
      <w:sz w:val="28"/>
    </w:rPr>
  </w:style>
  <w:style w:type="character" w:customStyle="1" w:styleId="aa">
    <w:name w:val="Заголовок Знак"/>
    <w:link w:val="a9"/>
    <w:uiPriority w:val="9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ab">
    <w:name w:val="Основной текст_"/>
    <w:link w:val="11"/>
    <w:rsid w:val="001258A0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1258A0"/>
    <w:pPr>
      <w:shd w:val="clear" w:color="auto" w:fill="FFFFFF"/>
      <w:spacing w:line="322" w:lineRule="exact"/>
    </w:pPr>
    <w:rPr>
      <w:rFonts w:ascii="Calibri" w:hAnsi="Calibri"/>
      <w:sz w:val="27"/>
      <w:szCs w:val="27"/>
    </w:rPr>
  </w:style>
  <w:style w:type="paragraph" w:styleId="ac">
    <w:name w:val="List Paragraph"/>
    <w:basedOn w:val="a"/>
    <w:link w:val="ad"/>
    <w:uiPriority w:val="34"/>
    <w:qFormat/>
    <w:rsid w:val="001258A0"/>
    <w:pPr>
      <w:ind w:left="720"/>
      <w:contextualSpacing/>
    </w:pPr>
    <w:rPr>
      <w:rFonts w:eastAsia="Times New Roman"/>
    </w:rPr>
  </w:style>
  <w:style w:type="paragraph" w:customStyle="1" w:styleId="Style3">
    <w:name w:val="Style3"/>
    <w:basedOn w:val="a"/>
    <w:rsid w:val="001258A0"/>
    <w:pPr>
      <w:widowControl w:val="0"/>
      <w:autoSpaceDE w:val="0"/>
      <w:autoSpaceDN w:val="0"/>
      <w:adjustRightInd w:val="0"/>
      <w:spacing w:line="485" w:lineRule="exact"/>
    </w:pPr>
    <w:rPr>
      <w:rFonts w:eastAsia="Times New Roman"/>
    </w:rPr>
  </w:style>
  <w:style w:type="character" w:customStyle="1" w:styleId="FontStyle13">
    <w:name w:val="Font Style13"/>
    <w:rsid w:val="001258A0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1258A0"/>
    <w:rPr>
      <w:rFonts w:ascii="Times New Roman" w:hAnsi="Times New Roman" w:cs="Times New Roman" w:hint="default"/>
      <w:b/>
      <w:bCs/>
      <w:sz w:val="26"/>
      <w:szCs w:val="26"/>
    </w:rPr>
  </w:style>
  <w:style w:type="paragraph" w:styleId="ae">
    <w:name w:val="Normal (Web)"/>
    <w:basedOn w:val="a"/>
    <w:uiPriority w:val="99"/>
    <w:unhideWhenUsed/>
    <w:rsid w:val="001258A0"/>
    <w:pPr>
      <w:spacing w:before="100" w:beforeAutospacing="1" w:after="100" w:afterAutospacing="1"/>
    </w:pPr>
    <w:rPr>
      <w:rFonts w:eastAsia="Times New Roman"/>
    </w:rPr>
  </w:style>
  <w:style w:type="character" w:customStyle="1" w:styleId="12">
    <w:name w:val="Текст выноски Знак1"/>
    <w:uiPriority w:val="99"/>
    <w:semiHidden/>
    <w:rsid w:val="00125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Верхний колонтитул Знак"/>
    <w:link w:val="af0"/>
    <w:uiPriority w:val="99"/>
    <w:rsid w:val="001258A0"/>
    <w:rPr>
      <w:szCs w:val="28"/>
    </w:rPr>
  </w:style>
  <w:style w:type="paragraph" w:styleId="af0">
    <w:name w:val="header"/>
    <w:basedOn w:val="a"/>
    <w:link w:val="af"/>
    <w:uiPriority w:val="99"/>
    <w:rsid w:val="001258A0"/>
    <w:pPr>
      <w:tabs>
        <w:tab w:val="center" w:pos="4677"/>
        <w:tab w:val="right" w:pos="9355"/>
      </w:tabs>
    </w:pPr>
    <w:rPr>
      <w:rFonts w:ascii="Calibri" w:hAnsi="Calibri"/>
      <w:sz w:val="20"/>
      <w:szCs w:val="28"/>
    </w:rPr>
  </w:style>
  <w:style w:type="character" w:customStyle="1" w:styleId="13">
    <w:name w:val="Верхний колонтитул Знак1"/>
    <w:uiPriority w:val="99"/>
    <w:semiHidden/>
    <w:rsid w:val="001258A0"/>
    <w:rPr>
      <w:rFonts w:ascii="Times New Roman" w:hAnsi="Times New Roman"/>
      <w:sz w:val="24"/>
      <w:szCs w:val="24"/>
    </w:rPr>
  </w:style>
  <w:style w:type="character" w:customStyle="1" w:styleId="af1">
    <w:name w:val="Основной текст с отступом Знак"/>
    <w:link w:val="af2"/>
    <w:uiPriority w:val="99"/>
    <w:rsid w:val="001258A0"/>
    <w:rPr>
      <w:szCs w:val="24"/>
    </w:rPr>
  </w:style>
  <w:style w:type="paragraph" w:styleId="af2">
    <w:name w:val="Body Text Indent"/>
    <w:basedOn w:val="a"/>
    <w:link w:val="af1"/>
    <w:uiPriority w:val="99"/>
    <w:rsid w:val="001258A0"/>
    <w:pPr>
      <w:spacing w:line="360" w:lineRule="auto"/>
      <w:ind w:firstLine="720"/>
      <w:jc w:val="both"/>
    </w:pPr>
    <w:rPr>
      <w:rFonts w:ascii="Calibri" w:hAnsi="Calibri"/>
      <w:sz w:val="20"/>
    </w:rPr>
  </w:style>
  <w:style w:type="character" w:customStyle="1" w:styleId="14">
    <w:name w:val="Основной текст с отступом Знак1"/>
    <w:uiPriority w:val="99"/>
    <w:semiHidden/>
    <w:rsid w:val="001258A0"/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12">
    <w:name w:val="Font Style12"/>
    <w:rsid w:val="001258A0"/>
    <w:rPr>
      <w:rFonts w:ascii="Times New Roman" w:hAnsi="Times New Roman"/>
      <w:b/>
      <w:sz w:val="28"/>
    </w:rPr>
  </w:style>
  <w:style w:type="paragraph" w:styleId="af3">
    <w:name w:val="No Spacing"/>
    <w:link w:val="af4"/>
    <w:uiPriority w:val="1"/>
    <w:qFormat/>
    <w:rsid w:val="001258A0"/>
    <w:rPr>
      <w:rFonts w:ascii="Times New Roman" w:eastAsia="Times New Roman" w:hAnsi="Times New Roman"/>
      <w:sz w:val="24"/>
      <w:szCs w:val="22"/>
      <w:lang w:eastAsia="en-US"/>
    </w:rPr>
  </w:style>
  <w:style w:type="table" w:customStyle="1" w:styleId="23">
    <w:name w:val="Сетка таблицы2"/>
    <w:basedOn w:val="a1"/>
    <w:next w:val="a4"/>
    <w:uiPriority w:val="59"/>
    <w:rsid w:val="001258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">
    <w:name w:val="Style2"/>
    <w:basedOn w:val="a"/>
    <w:rsid w:val="001258A0"/>
    <w:pPr>
      <w:widowControl w:val="0"/>
      <w:autoSpaceDE w:val="0"/>
      <w:autoSpaceDN w:val="0"/>
      <w:adjustRightInd w:val="0"/>
      <w:spacing w:line="480" w:lineRule="exact"/>
      <w:ind w:hanging="485"/>
    </w:pPr>
    <w:rPr>
      <w:rFonts w:eastAsia="Times New Roman"/>
    </w:rPr>
  </w:style>
  <w:style w:type="paragraph" w:customStyle="1" w:styleId="Style4">
    <w:name w:val="Style4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6">
    <w:name w:val="Style6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rsid w:val="001258A0"/>
    <w:pPr>
      <w:widowControl w:val="0"/>
      <w:autoSpaceDE w:val="0"/>
      <w:autoSpaceDN w:val="0"/>
      <w:adjustRightInd w:val="0"/>
      <w:spacing w:line="485" w:lineRule="exact"/>
    </w:pPr>
    <w:rPr>
      <w:rFonts w:eastAsia="Times New Roman"/>
    </w:rPr>
  </w:style>
  <w:style w:type="table" w:customStyle="1" w:styleId="31">
    <w:name w:val="Сетка таблицы3"/>
    <w:basedOn w:val="a1"/>
    <w:next w:val="a4"/>
    <w:uiPriority w:val="59"/>
    <w:rsid w:val="001258A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rsid w:val="001258A0"/>
    <w:rPr>
      <w:rFonts w:ascii="Times New Roman" w:eastAsia="Times New Roman" w:hAnsi="Times New Roman"/>
      <w:sz w:val="24"/>
      <w:szCs w:val="22"/>
      <w:lang w:eastAsia="en-US"/>
    </w:rPr>
  </w:style>
  <w:style w:type="paragraph" w:styleId="af5">
    <w:name w:val="Body Text"/>
    <w:basedOn w:val="a"/>
    <w:link w:val="af6"/>
    <w:uiPriority w:val="99"/>
    <w:semiHidden/>
    <w:unhideWhenUsed/>
    <w:rsid w:val="001258A0"/>
    <w:pPr>
      <w:spacing w:after="120"/>
    </w:pPr>
    <w:rPr>
      <w:rFonts w:eastAsia="Times New Roman"/>
    </w:rPr>
  </w:style>
  <w:style w:type="character" w:customStyle="1" w:styleId="af6">
    <w:name w:val="Основной текст Знак"/>
    <w:link w:val="af5"/>
    <w:uiPriority w:val="99"/>
    <w:semiHidden/>
    <w:rsid w:val="001258A0"/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(2)_"/>
    <w:link w:val="25"/>
    <w:rsid w:val="001258A0"/>
    <w:rPr>
      <w:spacing w:val="7"/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258A0"/>
    <w:pPr>
      <w:widowControl w:val="0"/>
      <w:shd w:val="clear" w:color="auto" w:fill="FFFFFF"/>
      <w:spacing w:before="420" w:after="660" w:line="269" w:lineRule="exact"/>
    </w:pPr>
    <w:rPr>
      <w:rFonts w:ascii="Calibri" w:hAnsi="Calibri"/>
      <w:spacing w:val="7"/>
      <w:sz w:val="17"/>
      <w:szCs w:val="17"/>
    </w:rPr>
  </w:style>
  <w:style w:type="paragraph" w:customStyle="1" w:styleId="ConsPlusNormal">
    <w:name w:val="ConsPlusNormal"/>
    <w:uiPriority w:val="99"/>
    <w:unhideWhenUsed/>
    <w:rsid w:val="001258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unhideWhenUsed/>
    <w:rsid w:val="001258A0"/>
    <w:pPr>
      <w:widowControl w:val="0"/>
      <w:autoSpaceDE w:val="0"/>
      <w:autoSpaceDN w:val="0"/>
      <w:adjustRightInd w:val="0"/>
    </w:pPr>
    <w:rPr>
      <w:rFonts w:ascii="Courier New" w:eastAsia="SimSun" w:hAnsi="Courier New"/>
    </w:rPr>
  </w:style>
  <w:style w:type="paragraph" w:customStyle="1" w:styleId="1CStyle0">
    <w:name w:val="1CStyle0"/>
    <w:rsid w:val="001258A0"/>
    <w:pPr>
      <w:spacing w:after="160" w:line="259" w:lineRule="auto"/>
      <w:jc w:val="center"/>
    </w:pPr>
    <w:rPr>
      <w:rFonts w:ascii="Times New Roman" w:eastAsia="Times New Roman" w:hAnsi="Times New Roman"/>
      <w:sz w:val="24"/>
      <w:szCs w:val="22"/>
    </w:rPr>
  </w:style>
  <w:style w:type="paragraph" w:styleId="af7">
    <w:name w:val="footer"/>
    <w:basedOn w:val="a"/>
    <w:link w:val="af8"/>
    <w:uiPriority w:val="99"/>
    <w:unhideWhenUsed/>
    <w:rsid w:val="001258A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8">
    <w:name w:val="Нижний колонтитул Знак"/>
    <w:link w:val="af7"/>
    <w:uiPriority w:val="99"/>
    <w:rsid w:val="001258A0"/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258A0"/>
    <w:pPr>
      <w:widowControl w:val="0"/>
      <w:autoSpaceDE w:val="0"/>
      <w:autoSpaceDN w:val="0"/>
      <w:spacing w:line="319" w:lineRule="exact"/>
      <w:ind w:left="930"/>
      <w:outlineLvl w:val="1"/>
    </w:pPr>
    <w:rPr>
      <w:rFonts w:eastAsia="Times New Roman"/>
      <w:b/>
      <w:bCs/>
      <w:sz w:val="28"/>
      <w:szCs w:val="28"/>
      <w:lang w:bidi="ru-RU"/>
    </w:rPr>
  </w:style>
  <w:style w:type="character" w:customStyle="1" w:styleId="markedcontent">
    <w:name w:val="markedcontent"/>
    <w:rsid w:val="001258A0"/>
  </w:style>
  <w:style w:type="paragraph" w:customStyle="1" w:styleId="af9">
    <w:name w:val="Прижатый влево"/>
    <w:basedOn w:val="a"/>
    <w:next w:val="a"/>
    <w:uiPriority w:val="99"/>
    <w:rsid w:val="001258A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Абзац списка Знак"/>
    <w:link w:val="ac"/>
    <w:uiPriority w:val="34"/>
    <w:rsid w:val="001258A0"/>
    <w:rPr>
      <w:rFonts w:ascii="Times New Roman" w:eastAsia="Times New Roman" w:hAnsi="Times New Roman"/>
      <w:sz w:val="24"/>
      <w:szCs w:val="24"/>
    </w:rPr>
  </w:style>
  <w:style w:type="character" w:customStyle="1" w:styleId="15">
    <w:name w:val="Заголовок №1_"/>
    <w:link w:val="16"/>
    <w:rsid w:val="001258A0"/>
    <w:rPr>
      <w:b/>
      <w:bCs/>
      <w:spacing w:val="-2"/>
      <w:sz w:val="25"/>
      <w:szCs w:val="25"/>
      <w:shd w:val="clear" w:color="auto" w:fill="FFFFFF"/>
    </w:rPr>
  </w:style>
  <w:style w:type="paragraph" w:customStyle="1" w:styleId="16">
    <w:name w:val="Заголовок №1"/>
    <w:basedOn w:val="a"/>
    <w:link w:val="15"/>
    <w:rsid w:val="001258A0"/>
    <w:pPr>
      <w:widowControl w:val="0"/>
      <w:shd w:val="clear" w:color="auto" w:fill="FFFFFF"/>
      <w:spacing w:before="300" w:line="317" w:lineRule="exact"/>
      <w:jc w:val="center"/>
      <w:outlineLvl w:val="0"/>
    </w:pPr>
    <w:rPr>
      <w:rFonts w:ascii="Calibri" w:hAnsi="Calibri"/>
      <w:b/>
      <w:bCs/>
      <w:spacing w:val="-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Links>
    <vt:vector size="72" baseType="variant">
      <vt:variant>
        <vt:i4>706496037</vt:i4>
      </vt:variant>
      <vt:variant>
        <vt:i4>33</vt:i4>
      </vt:variant>
      <vt:variant>
        <vt:i4>0</vt:i4>
      </vt:variant>
      <vt:variant>
        <vt:i4>5</vt:i4>
      </vt:variant>
      <vt:variant>
        <vt:lpwstr>../Downloads/_栁琀琀瀀猀㨀⼀⼀琀⸀洀攀⼀漀爀椀漀渀开瘀爀渀</vt:lpwstr>
      </vt:variant>
      <vt:variant>
        <vt:lpwstr/>
      </vt:variant>
      <vt:variant>
        <vt:i4>1394344997</vt:i4>
      </vt:variant>
      <vt:variant>
        <vt:i4>30</vt:i4>
      </vt:variant>
      <vt:variant>
        <vt:i4>0</vt:i4>
      </vt:variant>
      <vt:variant>
        <vt:i4>5</vt:i4>
      </vt:variant>
      <vt:variant>
        <vt:lpwstr>../Downloads/_栁琀琀瀀猀㨀⼀⼀漀爀椀漀渀ⴀ瀀氀甀猀⸀漀渀氀椀渀攀</vt:lpwstr>
      </vt:variant>
      <vt:variant>
        <vt:lpwstr/>
      </vt:variant>
      <vt:variant>
        <vt:i4>1696337957</vt:i4>
      </vt:variant>
      <vt:variant>
        <vt:i4>27</vt:i4>
      </vt:variant>
      <vt:variant>
        <vt:i4>0</vt:i4>
      </vt:variant>
      <vt:variant>
        <vt:i4>5</vt:i4>
      </vt:variant>
      <vt:variant>
        <vt:lpwstr>../Downloads/_栁琀琀瀀猀㨀⼀⼀瘀欀⸀挀漀洀⼀漀爀椀漀渀开瀀攀搀愀最漀最愀洀</vt:lpwstr>
      </vt:variant>
      <vt:variant>
        <vt:lpwstr/>
      </vt:variant>
      <vt:variant>
        <vt:i4>840719141</vt:i4>
      </vt:variant>
      <vt:variant>
        <vt:i4>24</vt:i4>
      </vt:variant>
      <vt:variant>
        <vt:i4>0</vt:i4>
      </vt:variant>
      <vt:variant>
        <vt:i4>5</vt:i4>
      </vt:variant>
      <vt:variant>
        <vt:lpwstr>../Downloads/_栁琀琀瀀猀㨀⼀⼀瘀欀⸀挀漀洀⼀漀爀椀漀渀㌀㘀开瘀爀渀Ѐ</vt:lpwstr>
      </vt:variant>
      <vt:variant>
        <vt:lpwstr/>
      </vt:variant>
      <vt:variant>
        <vt:i4>773612069</vt:i4>
      </vt:variant>
      <vt:variant>
        <vt:i4>21</vt:i4>
      </vt:variant>
      <vt:variant>
        <vt:i4>0</vt:i4>
      </vt:variant>
      <vt:variant>
        <vt:i4>5</vt:i4>
      </vt:variant>
      <vt:variant>
        <vt:lpwstr>../Downloads/_栁琀琀瀀猀㨀⼀⼀漀爀椀漀渀挀攀渀琀爀⸀爀甀⼀㔀</vt:lpwstr>
      </vt:variant>
      <vt:variant>
        <vt:lpwstr/>
      </vt:variant>
      <vt:variant>
        <vt:i4>5439535</vt:i4>
      </vt:variant>
      <vt:variant>
        <vt:i4>18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  <vt:variant>
        <vt:i4>5439535</vt:i4>
      </vt:variant>
      <vt:variant>
        <vt:i4>15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  <vt:variant>
        <vt:i4>5439535</vt:i4>
      </vt:variant>
      <vt:variant>
        <vt:i4>12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  <vt:variant>
        <vt:i4>3014754</vt:i4>
      </vt:variant>
      <vt:variant>
        <vt:i4>9</vt:i4>
      </vt:variant>
      <vt:variant>
        <vt:i4>0</vt:i4>
      </vt:variant>
      <vt:variant>
        <vt:i4>5</vt:i4>
      </vt:variant>
      <vt:variant>
        <vt:lpwstr>https://orioncentr.ru/</vt:lpwstr>
      </vt:variant>
      <vt:variant>
        <vt:lpwstr/>
      </vt:variant>
      <vt:variant>
        <vt:i4>3276818</vt:i4>
      </vt:variant>
      <vt:variant>
        <vt:i4>6</vt:i4>
      </vt:variant>
      <vt:variant>
        <vt:i4>0</vt:i4>
      </vt:variant>
      <vt:variant>
        <vt:i4>5</vt:i4>
      </vt:variant>
      <vt:variant>
        <vt:lpwstr>mailto:orion@govvrn.ru</vt:lpwstr>
      </vt:variant>
      <vt:variant>
        <vt:lpwstr/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>http://edu.govvrn.ru/</vt:lpwstr>
      </vt:variant>
      <vt:variant>
        <vt:lpwstr/>
      </vt:variant>
      <vt:variant>
        <vt:i4>4915299</vt:i4>
      </vt:variant>
      <vt:variant>
        <vt:i4>0</vt:i4>
      </vt:variant>
      <vt:variant>
        <vt:i4>0</vt:i4>
      </vt:variant>
      <vt:variant>
        <vt:i4>5</vt:i4>
      </vt:variant>
      <vt:variant>
        <vt:lpwstr>mailto:obrazov@govvrn.ru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BukhtenkovAB</dc:creator>
  <cp:keywords/>
  <cp:lastModifiedBy>Зарайский Семен Олегович</cp:lastModifiedBy>
  <cp:revision>2</cp:revision>
  <cp:lastPrinted>2025-10-30T06:53:00Z</cp:lastPrinted>
  <dcterms:created xsi:type="dcterms:W3CDTF">2025-11-01T10:29:00Z</dcterms:created>
  <dcterms:modified xsi:type="dcterms:W3CDTF">2025-11-01T10:29:00Z</dcterms:modified>
</cp:coreProperties>
</file>