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424" w:rsidRPr="00E51924" w:rsidRDefault="00372424" w:rsidP="00372424">
      <w:pPr>
        <w:widowControl w:val="0"/>
        <w:tabs>
          <w:tab w:val="left" w:pos="1386"/>
        </w:tabs>
        <w:ind w:left="851"/>
        <w:jc w:val="right"/>
      </w:pPr>
      <w:r w:rsidRPr="00E51924">
        <w:rPr>
          <w:color w:val="000000"/>
          <w:sz w:val="28"/>
          <w:szCs w:val="28"/>
        </w:rPr>
        <w:t>Приложение №</w:t>
      </w:r>
      <w:r w:rsidR="00A403B2">
        <w:rPr>
          <w:color w:val="000000"/>
          <w:sz w:val="28"/>
          <w:szCs w:val="28"/>
        </w:rPr>
        <w:t xml:space="preserve"> </w:t>
      </w:r>
      <w:r w:rsidRPr="00E51924">
        <w:rPr>
          <w:color w:val="000000"/>
          <w:sz w:val="28"/>
          <w:szCs w:val="28"/>
        </w:rPr>
        <w:t>4 к Положению</w:t>
      </w:r>
    </w:p>
    <w:p w:rsidR="00372424" w:rsidRPr="000B4331" w:rsidRDefault="00372424" w:rsidP="00372424">
      <w:pPr>
        <w:widowControl w:val="0"/>
        <w:spacing w:after="160"/>
        <w:ind w:left="4956" w:firstLine="6"/>
        <w:jc w:val="both"/>
        <w:rPr>
          <w:sz w:val="2"/>
        </w:rPr>
      </w:pPr>
      <w:r w:rsidRPr="00E51924">
        <w:t> </w:t>
      </w:r>
    </w:p>
    <w:p w:rsidR="00372424" w:rsidRPr="00E51924" w:rsidRDefault="00372424" w:rsidP="000B4331">
      <w:pPr>
        <w:widowControl w:val="0"/>
        <w:ind w:left="4956" w:firstLine="6"/>
        <w:jc w:val="both"/>
      </w:pPr>
      <w:r w:rsidRPr="00E51924">
        <w:rPr>
          <w:color w:val="000000"/>
        </w:rPr>
        <w:t xml:space="preserve">Директору ГАНОУ ВО </w:t>
      </w:r>
    </w:p>
    <w:p w:rsidR="00372424" w:rsidRPr="00E51924" w:rsidRDefault="00372424" w:rsidP="000B4331">
      <w:pPr>
        <w:widowControl w:val="0"/>
        <w:ind w:left="4956" w:firstLine="6"/>
        <w:jc w:val="both"/>
      </w:pPr>
      <w:r w:rsidRPr="00E51924">
        <w:rPr>
          <w:color w:val="000000"/>
        </w:rPr>
        <w:t>«Региональный центр «Орион»</w:t>
      </w:r>
    </w:p>
    <w:p w:rsidR="00372424" w:rsidRPr="00E51924" w:rsidRDefault="00372424" w:rsidP="000B4331">
      <w:pPr>
        <w:widowControl w:val="0"/>
        <w:ind w:left="4956" w:firstLine="6"/>
        <w:jc w:val="both"/>
      </w:pPr>
      <w:r w:rsidRPr="00E51924">
        <w:rPr>
          <w:color w:val="000000"/>
        </w:rPr>
        <w:t>Н.Н. Голевой</w:t>
      </w:r>
    </w:p>
    <w:p w:rsidR="00372424" w:rsidRPr="00E51924" w:rsidRDefault="00372424" w:rsidP="000B4331">
      <w:pPr>
        <w:widowControl w:val="0"/>
        <w:ind w:left="4962"/>
      </w:pPr>
      <w:proofErr w:type="gramStart"/>
      <w:r w:rsidRPr="00E51924">
        <w:rPr>
          <w:color w:val="000000"/>
        </w:rPr>
        <w:t>от  _</w:t>
      </w:r>
      <w:proofErr w:type="gramEnd"/>
      <w:r w:rsidRPr="00E51924">
        <w:rPr>
          <w:color w:val="000000"/>
        </w:rPr>
        <w:t>________________________________</w:t>
      </w:r>
    </w:p>
    <w:p w:rsidR="00372424" w:rsidRPr="00E51924" w:rsidRDefault="00372424" w:rsidP="000B4331">
      <w:pPr>
        <w:widowControl w:val="0"/>
        <w:ind w:left="4962"/>
      </w:pPr>
      <w:r w:rsidRPr="00E51924">
        <w:rPr>
          <w:color w:val="000000"/>
        </w:rPr>
        <w:t>____________________________________</w:t>
      </w:r>
      <w:r w:rsidRPr="00E51924">
        <w:rPr>
          <w:color w:val="000000"/>
        </w:rPr>
        <w:br/>
        <w:t> паспорт серии _____ № _______</w:t>
      </w:r>
    </w:p>
    <w:p w:rsidR="00372424" w:rsidRPr="00E51924" w:rsidRDefault="00372424" w:rsidP="000B4331">
      <w:pPr>
        <w:widowControl w:val="0"/>
        <w:ind w:left="4962"/>
      </w:pPr>
      <w:r w:rsidRPr="00E51924">
        <w:rPr>
          <w:color w:val="000000"/>
        </w:rPr>
        <w:t>выдан «____» ____________ года</w:t>
      </w:r>
      <w:r w:rsidRPr="00E51924">
        <w:rPr>
          <w:color w:val="000000"/>
        </w:rPr>
        <w:br/>
        <w:t> ____________________________________</w:t>
      </w:r>
      <w:r w:rsidRPr="00E51924">
        <w:rPr>
          <w:color w:val="000000"/>
        </w:rPr>
        <w:br/>
        <w:t> зарегистрированного(ой) по адресу: ________________________________________________________________________</w:t>
      </w:r>
      <w:r w:rsidRPr="00E51924">
        <w:rPr>
          <w:color w:val="000000"/>
        </w:rPr>
        <w:br/>
        <w:t> адрес электронной почты: ____________________________________</w:t>
      </w:r>
      <w:r w:rsidRPr="00E51924">
        <w:rPr>
          <w:color w:val="000000"/>
        </w:rPr>
        <w:br/>
        <w:t xml:space="preserve"> номер телефона: </w:t>
      </w:r>
    </w:p>
    <w:p w:rsidR="00372424" w:rsidRPr="000B4331" w:rsidRDefault="00372424" w:rsidP="000B4331">
      <w:pPr>
        <w:widowControl w:val="0"/>
        <w:ind w:left="4962"/>
        <w:rPr>
          <w:sz w:val="2"/>
        </w:rPr>
      </w:pPr>
      <w:r w:rsidRPr="00E51924">
        <w:rPr>
          <w:color w:val="000000"/>
        </w:rPr>
        <w:t>__________________________________</w:t>
      </w:r>
      <w:r w:rsidRPr="00E51924">
        <w:rPr>
          <w:color w:val="000000"/>
        </w:rPr>
        <w:br/>
        <w:t> </w:t>
      </w:r>
    </w:p>
    <w:p w:rsidR="00372424" w:rsidRPr="00E51924" w:rsidRDefault="00372424" w:rsidP="00372424">
      <w:pPr>
        <w:widowControl w:val="0"/>
        <w:spacing w:after="160"/>
        <w:jc w:val="center"/>
      </w:pPr>
      <w:r w:rsidRPr="00E51924">
        <w:rPr>
          <w:b/>
          <w:bCs/>
          <w:color w:val="000000"/>
        </w:rPr>
        <w:t xml:space="preserve">Согласие на обработку персональных данных </w:t>
      </w:r>
      <w:proofErr w:type="gramStart"/>
      <w:r w:rsidRPr="00E51924">
        <w:rPr>
          <w:b/>
          <w:bCs/>
          <w:color w:val="000000"/>
        </w:rPr>
        <w:t>несовершеннолетнего, </w:t>
      </w:r>
      <w:r w:rsidRPr="00E51924">
        <w:rPr>
          <w:b/>
          <w:bCs/>
          <w:color w:val="000000"/>
        </w:rPr>
        <w:br/>
        <w:t> разрешенных</w:t>
      </w:r>
      <w:proofErr w:type="gramEnd"/>
      <w:r w:rsidRPr="00E51924">
        <w:rPr>
          <w:b/>
          <w:bCs/>
          <w:color w:val="000000"/>
        </w:rPr>
        <w:t xml:space="preserve"> субъектом персональных данных для распространения</w:t>
      </w:r>
    </w:p>
    <w:p w:rsidR="00372424" w:rsidRPr="00E51924" w:rsidRDefault="00372424" w:rsidP="00372424">
      <w:pPr>
        <w:widowControl w:val="0"/>
        <w:spacing w:after="160"/>
        <w:ind w:firstLine="708"/>
        <w:jc w:val="both"/>
      </w:pPr>
      <w:r w:rsidRPr="00E51924">
        <w:rPr>
          <w:color w:val="000000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ГАНОУ ВО «Региональный центр «Орион» (ОГРН:1103668024052, ИНН: 36650789, юридический адрес: 394019, г. Воронеж, ул. 9 Января, д. 161) (далее –Оператор персональных данных), персональных данных моего ребенка ________________________________________________, с целью публикации результатов </w:t>
      </w:r>
    </w:p>
    <w:p w:rsidR="00372424" w:rsidRPr="00250446" w:rsidRDefault="00372424" w:rsidP="00372424">
      <w:pPr>
        <w:widowControl w:val="0"/>
        <w:spacing w:after="160"/>
        <w:ind w:firstLine="708"/>
        <w:jc w:val="both"/>
      </w:pPr>
      <w:r w:rsidRPr="00250446">
        <w:rPr>
          <w:i/>
          <w:iCs/>
          <w:color w:val="000000"/>
          <w:vertAlign w:val="superscript"/>
        </w:rPr>
        <w:t>     (Ф.И.О. несовершеннолетнего, дата рождения)</w:t>
      </w:r>
    </w:p>
    <w:p w:rsidR="00372424" w:rsidRPr="00E51924" w:rsidRDefault="00372424" w:rsidP="00372424">
      <w:pPr>
        <w:widowControl w:val="0"/>
        <w:spacing w:after="160"/>
        <w:jc w:val="both"/>
      </w:pPr>
      <w:r w:rsidRPr="00E51924">
        <w:rPr>
          <w:color w:val="000000"/>
        </w:rP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7"/>
        <w:gridCol w:w="3071"/>
        <w:gridCol w:w="3480"/>
      </w:tblGrid>
      <w:tr w:rsidR="00372424" w:rsidRPr="00E51924" w:rsidTr="00D46DC9">
        <w:trPr>
          <w:trHeight w:val="197"/>
          <w:tblCellSpacing w:w="0" w:type="dxa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424" w:rsidRPr="00E51924" w:rsidRDefault="00372424" w:rsidP="00D46DC9">
            <w:pPr>
              <w:widowControl w:val="0"/>
              <w:jc w:val="center"/>
            </w:pPr>
            <w:r w:rsidRPr="00E51924">
              <w:rPr>
                <w:color w:val="000000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424" w:rsidRPr="00E51924" w:rsidRDefault="00372424" w:rsidP="00D46DC9">
            <w:pPr>
              <w:widowControl w:val="0"/>
              <w:jc w:val="center"/>
            </w:pPr>
            <w:r w:rsidRPr="00E51924">
              <w:rPr>
                <w:color w:val="000000"/>
              </w:rPr>
              <w:t>Перечень персональных данных</w:t>
            </w:r>
          </w:p>
        </w:tc>
        <w:tc>
          <w:tcPr>
            <w:tcW w:w="35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424" w:rsidRPr="00E51924" w:rsidRDefault="00372424" w:rsidP="00D46DC9">
            <w:pPr>
              <w:widowControl w:val="0"/>
              <w:jc w:val="center"/>
            </w:pPr>
            <w:r w:rsidRPr="00E51924">
              <w:rPr>
                <w:color w:val="000000"/>
              </w:rPr>
              <w:t>Разрешаю к распространению неограниченному кругу лиц (да/нет)</w:t>
            </w:r>
          </w:p>
        </w:tc>
      </w:tr>
      <w:tr w:rsidR="00372424" w:rsidRPr="00E51924" w:rsidTr="00D46DC9">
        <w:trPr>
          <w:trHeight w:val="340"/>
          <w:tblCellSpacing w:w="0" w:type="dxa"/>
        </w:trPr>
        <w:tc>
          <w:tcPr>
            <w:tcW w:w="282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424" w:rsidRPr="00E51924" w:rsidRDefault="00372424" w:rsidP="00D46DC9">
            <w:pPr>
              <w:widowControl w:val="0"/>
              <w:jc w:val="center"/>
            </w:pPr>
            <w:r w:rsidRPr="00E51924">
              <w:rPr>
                <w:color w:val="000000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424" w:rsidRPr="00E51924" w:rsidRDefault="00372424" w:rsidP="00D46DC9">
            <w:pPr>
              <w:widowControl w:val="0"/>
            </w:pPr>
            <w:r w:rsidRPr="00E51924">
              <w:rPr>
                <w:color w:val="000000"/>
              </w:rPr>
              <w:t>фамилия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424" w:rsidRPr="00E51924" w:rsidRDefault="00372424" w:rsidP="00D46DC9">
            <w:pPr>
              <w:widowControl w:val="0"/>
              <w:jc w:val="center"/>
            </w:pPr>
            <w:r w:rsidRPr="00E51924">
              <w:t> </w:t>
            </w:r>
          </w:p>
        </w:tc>
      </w:tr>
      <w:tr w:rsidR="00372424" w:rsidRPr="00E51924" w:rsidTr="00D46DC9">
        <w:trPr>
          <w:trHeight w:val="3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2424" w:rsidRPr="00E51924" w:rsidRDefault="00372424" w:rsidP="00D46DC9"/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424" w:rsidRPr="00E51924" w:rsidRDefault="00372424" w:rsidP="00D46DC9">
            <w:pPr>
              <w:widowControl w:val="0"/>
            </w:pPr>
            <w:r w:rsidRPr="00E51924">
              <w:rPr>
                <w:color w:val="000000"/>
              </w:rPr>
              <w:t>имя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424" w:rsidRPr="00E51924" w:rsidRDefault="00372424" w:rsidP="00D46DC9">
            <w:pPr>
              <w:widowControl w:val="0"/>
              <w:jc w:val="center"/>
            </w:pPr>
            <w:r w:rsidRPr="00E51924">
              <w:t> </w:t>
            </w:r>
          </w:p>
        </w:tc>
      </w:tr>
      <w:tr w:rsidR="00372424" w:rsidRPr="00E51924" w:rsidTr="00D46DC9">
        <w:trPr>
          <w:trHeight w:val="3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2424" w:rsidRPr="00E51924" w:rsidRDefault="00372424" w:rsidP="00D46DC9"/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424" w:rsidRPr="00E51924" w:rsidRDefault="00372424" w:rsidP="00D46DC9">
            <w:pPr>
              <w:widowControl w:val="0"/>
            </w:pPr>
            <w:r w:rsidRPr="00E51924">
              <w:rPr>
                <w:color w:val="000000"/>
              </w:rPr>
              <w:t>отчество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424" w:rsidRPr="00E51924" w:rsidRDefault="00372424" w:rsidP="00D46DC9">
            <w:pPr>
              <w:widowControl w:val="0"/>
              <w:jc w:val="center"/>
            </w:pPr>
            <w:r w:rsidRPr="00E51924">
              <w:t> </w:t>
            </w:r>
          </w:p>
        </w:tc>
      </w:tr>
      <w:tr w:rsidR="00372424" w:rsidRPr="00E51924" w:rsidTr="00D46DC9">
        <w:trPr>
          <w:trHeight w:val="3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2424" w:rsidRPr="00E51924" w:rsidRDefault="00372424" w:rsidP="00D46DC9"/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424" w:rsidRPr="00E51924" w:rsidRDefault="00372424" w:rsidP="00D46DC9">
            <w:pPr>
              <w:widowControl w:val="0"/>
            </w:pPr>
            <w:r w:rsidRPr="00E51924">
              <w:rPr>
                <w:color w:val="000000"/>
              </w:rPr>
              <w:t>дата рождения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424" w:rsidRPr="00E51924" w:rsidRDefault="00372424" w:rsidP="00D46DC9">
            <w:pPr>
              <w:widowControl w:val="0"/>
              <w:jc w:val="center"/>
            </w:pPr>
            <w:r w:rsidRPr="00E51924">
              <w:t> </w:t>
            </w:r>
          </w:p>
        </w:tc>
      </w:tr>
      <w:tr w:rsidR="00372424" w:rsidRPr="00E51924" w:rsidTr="00D46DC9">
        <w:trPr>
          <w:trHeight w:val="454"/>
          <w:tblCellSpacing w:w="0" w:type="dxa"/>
        </w:trPr>
        <w:tc>
          <w:tcPr>
            <w:tcW w:w="282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424" w:rsidRPr="00E51924" w:rsidRDefault="00372424" w:rsidP="00D46DC9">
            <w:pPr>
              <w:widowControl w:val="0"/>
              <w:ind w:left="-113" w:right="-113"/>
              <w:jc w:val="center"/>
            </w:pPr>
            <w:r w:rsidRPr="00E51924">
              <w:rPr>
                <w:color w:val="000000"/>
              </w:rPr>
              <w:t> 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424" w:rsidRPr="00E51924" w:rsidRDefault="00372424" w:rsidP="00D46DC9">
            <w:pPr>
              <w:widowControl w:val="0"/>
            </w:pPr>
            <w:r w:rsidRPr="00E51924">
              <w:rPr>
                <w:color w:val="000000"/>
              </w:rPr>
              <w:t>цветное цифровое фотографическое изображение лица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424" w:rsidRPr="00E51924" w:rsidRDefault="00372424" w:rsidP="00D46DC9">
            <w:pPr>
              <w:widowControl w:val="0"/>
              <w:jc w:val="center"/>
            </w:pPr>
            <w:r w:rsidRPr="00E51924">
              <w:t> </w:t>
            </w:r>
          </w:p>
        </w:tc>
      </w:tr>
      <w:tr w:rsidR="00372424" w:rsidRPr="00E51924" w:rsidTr="00D46DC9">
        <w:trPr>
          <w:trHeight w:val="340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2424" w:rsidRPr="00E51924" w:rsidRDefault="00372424" w:rsidP="00D46DC9"/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424" w:rsidRPr="00E51924" w:rsidRDefault="00372424" w:rsidP="00D46DC9">
            <w:pPr>
              <w:widowControl w:val="0"/>
            </w:pPr>
            <w:r w:rsidRPr="00E51924">
              <w:rPr>
                <w:color w:val="000000"/>
              </w:rPr>
              <w:t>видеоматериалы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424" w:rsidRPr="00E51924" w:rsidRDefault="00372424" w:rsidP="00D46DC9">
            <w:pPr>
              <w:widowControl w:val="0"/>
              <w:ind w:left="75" w:right="75"/>
            </w:pPr>
            <w:r w:rsidRPr="00E51924">
              <w:t> </w:t>
            </w:r>
          </w:p>
        </w:tc>
      </w:tr>
    </w:tbl>
    <w:p w:rsidR="000B4331" w:rsidRDefault="000B4331" w:rsidP="00372424">
      <w:pPr>
        <w:widowControl w:val="0"/>
        <w:spacing w:after="160"/>
        <w:ind w:firstLine="708"/>
        <w:jc w:val="both"/>
        <w:rPr>
          <w:color w:val="000000"/>
        </w:rPr>
      </w:pPr>
    </w:p>
    <w:p w:rsidR="00372424" w:rsidRDefault="00372424" w:rsidP="00372424">
      <w:pPr>
        <w:widowControl w:val="0"/>
        <w:spacing w:after="160"/>
        <w:ind w:firstLine="708"/>
        <w:jc w:val="both"/>
        <w:rPr>
          <w:color w:val="000000"/>
        </w:rPr>
      </w:pPr>
      <w:r w:rsidRPr="00E51924">
        <w:rPr>
          <w:color w:val="000000"/>
        </w:rPr>
        <w:lastRenderedPageBreak/>
        <w:t>Сведения об информационных ресурсах Оператора персональных данных,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0B4331" w:rsidRPr="00E51924" w:rsidRDefault="000B4331" w:rsidP="00372424">
      <w:pPr>
        <w:widowControl w:val="0"/>
        <w:spacing w:after="160"/>
        <w:ind w:firstLine="708"/>
        <w:jc w:val="both"/>
      </w:pPr>
    </w:p>
    <w:tbl>
      <w:tblPr>
        <w:tblW w:w="0" w:type="auto"/>
        <w:tblCellSpacing w:w="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0"/>
        <w:gridCol w:w="3959"/>
      </w:tblGrid>
      <w:tr w:rsidR="00372424" w:rsidRPr="000B4331" w:rsidTr="00FD055F">
        <w:trPr>
          <w:trHeight w:val="147"/>
          <w:tblCellSpacing w:w="0" w:type="dxa"/>
        </w:trPr>
        <w:tc>
          <w:tcPr>
            <w:tcW w:w="53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424" w:rsidRPr="000B4331" w:rsidRDefault="00372424" w:rsidP="00D46DC9">
            <w:pPr>
              <w:widowControl w:val="0"/>
              <w:spacing w:after="160"/>
              <w:jc w:val="center"/>
            </w:pPr>
            <w:r w:rsidRPr="000B4331">
              <w:rPr>
                <w:bCs/>
                <w:color w:val="000000"/>
              </w:rPr>
              <w:t>Информационный ресурс</w:t>
            </w:r>
          </w:p>
        </w:tc>
        <w:tc>
          <w:tcPr>
            <w:tcW w:w="4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424" w:rsidRPr="000B4331" w:rsidRDefault="00372424" w:rsidP="00D46DC9">
            <w:pPr>
              <w:widowControl w:val="0"/>
              <w:spacing w:after="160"/>
              <w:jc w:val="center"/>
            </w:pPr>
            <w:r w:rsidRPr="000B4331">
              <w:rPr>
                <w:bCs/>
                <w:color w:val="000000"/>
              </w:rPr>
              <w:t>Действия с персональными данными</w:t>
            </w:r>
          </w:p>
        </w:tc>
      </w:tr>
      <w:tr w:rsidR="00372424" w:rsidRPr="000B4331" w:rsidTr="00FD055F">
        <w:trPr>
          <w:trHeight w:val="1677"/>
          <w:tblCellSpacing w:w="0" w:type="dxa"/>
        </w:trPr>
        <w:tc>
          <w:tcPr>
            <w:tcW w:w="53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424" w:rsidRPr="000B4331" w:rsidRDefault="00372424" w:rsidP="00D46DC9">
            <w:pPr>
              <w:widowControl w:val="0"/>
              <w:spacing w:after="160"/>
            </w:pPr>
            <w:hyperlink r:id="rId5" w:tooltip="../Downloads/_栁琀琀瀀猀㨀⼀⼀漀爀椀漀渀挀攀渀琀爀⸀爀甀⼀㔀" w:history="1">
              <w:r w:rsidRPr="000B4331">
                <w:rPr>
                  <w:color w:val="0563C1"/>
                  <w:u w:val="single"/>
                </w:rPr>
                <w:t>https://orioncentr.ru/</w:t>
              </w:r>
            </w:hyperlink>
          </w:p>
          <w:p w:rsidR="00372424" w:rsidRPr="000B4331" w:rsidRDefault="00372424" w:rsidP="00D46DC9">
            <w:pPr>
              <w:widowControl w:val="0"/>
              <w:spacing w:after="160"/>
            </w:pPr>
            <w:hyperlink r:id="rId6" w:tooltip="../Downloads/_栁琀琀瀀猀㨀⼀⼀瘀欀⸀挀漀洀⼀漀爀椀漀渀㌀㘀开瘀爀渀Ѐ" w:history="1">
              <w:r w:rsidRPr="000B4331">
                <w:rPr>
                  <w:color w:val="0563C1"/>
                  <w:u w:val="single"/>
                </w:rPr>
                <w:t>https://vk.com/orion36_vrn</w:t>
              </w:r>
            </w:hyperlink>
          </w:p>
          <w:p w:rsidR="00372424" w:rsidRPr="000B4331" w:rsidRDefault="00372424" w:rsidP="00D46DC9">
            <w:pPr>
              <w:widowControl w:val="0"/>
              <w:spacing w:after="160"/>
            </w:pPr>
            <w:hyperlink r:id="rId7" w:tooltip="../Downloads/_栁琀琀瀀猀㨀⼀⼀瘀欀⸀挀漀洀⼀漀爀椀漀渀开瀀攀搀愀最漀最愀洀" w:history="1">
              <w:r w:rsidRPr="000B4331">
                <w:rPr>
                  <w:color w:val="0563C1"/>
                  <w:u w:val="single"/>
                </w:rPr>
                <w:t>https://vk.com/orion_pedagogam</w:t>
              </w:r>
            </w:hyperlink>
          </w:p>
          <w:p w:rsidR="00372424" w:rsidRPr="000B4331" w:rsidRDefault="00372424" w:rsidP="00D46DC9">
            <w:pPr>
              <w:widowControl w:val="0"/>
              <w:spacing w:after="160"/>
            </w:pPr>
            <w:hyperlink r:id="rId8" w:tooltip="../Downloads/_栁琀琀瀀猀㨀⼀⼀漀爀椀漀渀ⴀ瀀氀甀猀⸀漀渀氀椀渀攀" w:history="1">
              <w:r w:rsidRPr="000B4331">
                <w:rPr>
                  <w:color w:val="0563C1"/>
                  <w:u w:val="single"/>
                </w:rPr>
                <w:t>https://orion-plus.online</w:t>
              </w:r>
            </w:hyperlink>
          </w:p>
          <w:p w:rsidR="00372424" w:rsidRPr="000B4331" w:rsidRDefault="00372424" w:rsidP="00D46DC9">
            <w:pPr>
              <w:widowControl w:val="0"/>
              <w:spacing w:after="160"/>
            </w:pPr>
            <w:hyperlink r:id="rId9" w:tooltip="../Downloads/_栁琀琀瀀猀㨀⼀⼀琀⸀洀攀⼀漀爀椀漀渀开瘀爀渀" w:history="1">
              <w:r w:rsidRPr="000B4331">
                <w:rPr>
                  <w:color w:val="0563C1"/>
                  <w:u w:val="single"/>
                </w:rPr>
                <w:t>https://t.me/orion_vrn</w:t>
              </w:r>
            </w:hyperlink>
            <w:r w:rsidRPr="000B4331">
              <w:rPr>
                <w:color w:val="0563C1"/>
                <w:u w:val="single"/>
              </w:rPr>
              <w:t>/</w:t>
            </w:r>
          </w:p>
        </w:tc>
        <w:tc>
          <w:tcPr>
            <w:tcW w:w="4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424" w:rsidRPr="000B4331" w:rsidRDefault="00372424" w:rsidP="00D46DC9">
            <w:pPr>
              <w:widowControl w:val="0"/>
              <w:spacing w:after="160"/>
              <w:jc w:val="center"/>
            </w:pPr>
            <w:r w:rsidRPr="000B4331">
              <w:rPr>
                <w:color w:val="000000"/>
              </w:rPr>
              <w:t>Предоставление сведений неограниченному кругу лиц</w:t>
            </w:r>
          </w:p>
        </w:tc>
      </w:tr>
    </w:tbl>
    <w:p w:rsidR="000B4331" w:rsidRDefault="000B4331" w:rsidP="00372424">
      <w:pPr>
        <w:widowControl w:val="0"/>
        <w:spacing w:after="160"/>
        <w:ind w:firstLine="539"/>
        <w:jc w:val="both"/>
        <w:rPr>
          <w:color w:val="000000"/>
        </w:rPr>
      </w:pPr>
    </w:p>
    <w:p w:rsidR="00372424" w:rsidRPr="00E51924" w:rsidRDefault="00372424" w:rsidP="00372424">
      <w:pPr>
        <w:widowControl w:val="0"/>
        <w:spacing w:after="160"/>
        <w:ind w:firstLine="539"/>
        <w:jc w:val="both"/>
      </w:pPr>
      <w:r w:rsidRPr="00E51924">
        <w:rPr>
          <w:color w:val="000000"/>
        </w:rPr>
        <w:t>Настоящее согласие дано мной добровольно и действует в течение 1 года. </w:t>
      </w:r>
    </w:p>
    <w:p w:rsidR="00372424" w:rsidRPr="00E51924" w:rsidRDefault="00372424" w:rsidP="00372424">
      <w:pPr>
        <w:widowControl w:val="0"/>
        <w:spacing w:after="160"/>
        <w:ind w:firstLine="539"/>
        <w:jc w:val="both"/>
      </w:pPr>
      <w:r w:rsidRPr="00E51924">
        <w:rPr>
          <w:color w:val="000000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372424" w:rsidRPr="00E51924" w:rsidRDefault="00372424" w:rsidP="00372424">
      <w:pPr>
        <w:widowControl w:val="0"/>
        <w:spacing w:after="160"/>
        <w:ind w:firstLine="539"/>
        <w:jc w:val="both"/>
      </w:pPr>
      <w:r w:rsidRPr="00E51924">
        <w:rPr>
          <w:color w:val="000000"/>
        </w:rPr>
        <w:t>Оставляю за собой право потребовать прекратить распространять персональные данные моего несовершеннолетнего ребенка. В случае получения требования Оператор персональных данных обязан немедленно прекратить распространять персональные данные несовершеннолетнего ребенка, а также сообщить перечень третьих лиц, которым персональные данные были переданы. </w:t>
      </w:r>
    </w:p>
    <w:p w:rsidR="00372424" w:rsidRPr="00E51924" w:rsidRDefault="00372424" w:rsidP="00372424">
      <w:pPr>
        <w:widowControl w:val="0"/>
        <w:spacing w:after="160"/>
        <w:ind w:firstLine="539"/>
        <w:jc w:val="both"/>
      </w:pPr>
      <w:r w:rsidRPr="00E51924">
        <w:rPr>
          <w:color w:val="000000"/>
        </w:rPr>
        <w:t>Данное согласие может быть отозвано в любой момент по моему письменному заявлению.</w:t>
      </w:r>
    </w:p>
    <w:p w:rsidR="00372424" w:rsidRPr="00E51924" w:rsidRDefault="00372424" w:rsidP="00372424">
      <w:pPr>
        <w:widowControl w:val="0"/>
        <w:spacing w:after="160"/>
        <w:ind w:firstLine="539"/>
        <w:jc w:val="both"/>
      </w:pPr>
      <w:r w:rsidRPr="00E51924">
        <w:rPr>
          <w:color w:val="000000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:rsidR="00372424" w:rsidRPr="00E51924" w:rsidRDefault="00372424" w:rsidP="00372424">
      <w:pPr>
        <w:widowControl w:val="0"/>
        <w:shd w:val="clear" w:color="auto" w:fill="FFFFFF"/>
        <w:spacing w:after="160"/>
        <w:ind w:right="-144"/>
      </w:pPr>
      <w:r w:rsidRPr="00E51924">
        <w:t> </w:t>
      </w:r>
    </w:p>
    <w:p w:rsidR="00372424" w:rsidRPr="00E51924" w:rsidRDefault="00372424" w:rsidP="00372424">
      <w:pPr>
        <w:widowControl w:val="0"/>
        <w:shd w:val="clear" w:color="auto" w:fill="FFFFFF"/>
        <w:spacing w:after="160"/>
        <w:ind w:right="-144"/>
      </w:pPr>
      <w:r w:rsidRPr="00E51924">
        <w:rPr>
          <w:color w:val="000000"/>
        </w:rPr>
        <w:t xml:space="preserve">«____» ___________ 20__ г. </w:t>
      </w:r>
      <w:r w:rsidRPr="00E51924">
        <w:rPr>
          <w:color w:val="000000"/>
        </w:rPr>
        <w:tab/>
      </w:r>
      <w:r w:rsidRPr="00E51924">
        <w:rPr>
          <w:color w:val="000000"/>
        </w:rPr>
        <w:tab/>
        <w:t>_______________ /_______________________/</w:t>
      </w:r>
    </w:p>
    <w:p w:rsidR="00372424" w:rsidRPr="00E51924" w:rsidRDefault="00372424" w:rsidP="00372424">
      <w:pPr>
        <w:widowControl w:val="0"/>
        <w:shd w:val="clear" w:color="auto" w:fill="FFFFFF"/>
        <w:spacing w:after="160"/>
        <w:ind w:right="-144"/>
      </w:pPr>
      <w:r w:rsidRPr="00E51924">
        <w:t> </w:t>
      </w:r>
    </w:p>
    <w:p w:rsidR="00372424" w:rsidRPr="00E51924" w:rsidRDefault="00372424" w:rsidP="00372424">
      <w:pPr>
        <w:widowControl w:val="0"/>
        <w:shd w:val="clear" w:color="auto" w:fill="FFFFFF"/>
        <w:spacing w:after="160"/>
        <w:ind w:left="-142" w:right="-285" w:firstLine="850"/>
      </w:pPr>
      <w:r w:rsidRPr="00E51924">
        <w:rPr>
          <w:color w:val="000000"/>
          <w:vertAlign w:val="superscript"/>
        </w:rPr>
        <w:t xml:space="preserve">(дата, месяц, </w:t>
      </w:r>
      <w:proofErr w:type="gramStart"/>
      <w:r w:rsidRPr="00E51924">
        <w:rPr>
          <w:color w:val="000000"/>
          <w:vertAlign w:val="superscript"/>
        </w:rPr>
        <w:t>год)</w:t>
      </w:r>
      <w:r w:rsidRPr="00E51924">
        <w:rPr>
          <w:color w:val="000000"/>
          <w:vertAlign w:val="superscript"/>
        </w:rPr>
        <w:tab/>
      </w:r>
      <w:proofErr w:type="gramEnd"/>
      <w:r w:rsidRPr="00E51924">
        <w:rPr>
          <w:color w:val="000000"/>
          <w:vertAlign w:val="superscript"/>
        </w:rPr>
        <w:tab/>
      </w:r>
      <w:r w:rsidRPr="00E51924">
        <w:rPr>
          <w:color w:val="000000"/>
          <w:vertAlign w:val="superscript"/>
        </w:rPr>
        <w:tab/>
      </w:r>
      <w:r w:rsidRPr="00E51924">
        <w:rPr>
          <w:color w:val="000000"/>
          <w:vertAlign w:val="superscript"/>
        </w:rPr>
        <w:tab/>
      </w:r>
      <w:r w:rsidRPr="00E51924">
        <w:rPr>
          <w:color w:val="000000"/>
          <w:vertAlign w:val="superscript"/>
        </w:rPr>
        <w:tab/>
        <w:t>(подпись)                           (расшифровка подписи)</w:t>
      </w:r>
    </w:p>
    <w:p w:rsidR="00372424" w:rsidRPr="00E51924" w:rsidRDefault="00372424" w:rsidP="00372424">
      <w:pPr>
        <w:widowControl w:val="0"/>
        <w:tabs>
          <w:tab w:val="left" w:pos="1386"/>
        </w:tabs>
        <w:ind w:left="851"/>
        <w:jc w:val="right"/>
      </w:pPr>
      <w:r w:rsidRPr="00E51924">
        <w:t> </w:t>
      </w:r>
    </w:p>
    <w:p w:rsidR="00372424" w:rsidRPr="00E51924" w:rsidRDefault="00372424" w:rsidP="00372424">
      <w:pPr>
        <w:widowControl w:val="0"/>
        <w:tabs>
          <w:tab w:val="left" w:pos="1386"/>
        </w:tabs>
        <w:ind w:left="851"/>
        <w:jc w:val="right"/>
      </w:pPr>
      <w:r w:rsidRPr="00E51924">
        <w:t> </w:t>
      </w:r>
    </w:p>
    <w:p w:rsidR="00372424" w:rsidRPr="00E51924" w:rsidRDefault="00372424" w:rsidP="00372424">
      <w:pPr>
        <w:widowControl w:val="0"/>
        <w:tabs>
          <w:tab w:val="left" w:pos="1386"/>
        </w:tabs>
        <w:ind w:left="851"/>
        <w:jc w:val="right"/>
      </w:pPr>
      <w:r w:rsidRPr="00E51924">
        <w:t> </w:t>
      </w:r>
    </w:p>
    <w:p w:rsidR="00372424" w:rsidRPr="00E51924" w:rsidRDefault="00372424" w:rsidP="00372424">
      <w:pPr>
        <w:widowControl w:val="0"/>
        <w:tabs>
          <w:tab w:val="left" w:pos="1386"/>
        </w:tabs>
        <w:ind w:left="851"/>
        <w:jc w:val="right"/>
      </w:pPr>
      <w:r w:rsidRPr="00E51924">
        <w:t> </w:t>
      </w:r>
    </w:p>
    <w:p w:rsidR="00372424" w:rsidRPr="00E51924" w:rsidRDefault="00372424" w:rsidP="00372424">
      <w:pPr>
        <w:widowControl w:val="0"/>
        <w:tabs>
          <w:tab w:val="left" w:pos="1386"/>
        </w:tabs>
        <w:ind w:left="851"/>
        <w:jc w:val="right"/>
      </w:pPr>
      <w:r w:rsidRPr="00E51924">
        <w:t> </w:t>
      </w:r>
    </w:p>
    <w:p w:rsidR="00372424" w:rsidRPr="00E51924" w:rsidRDefault="00372424" w:rsidP="00372424">
      <w:pPr>
        <w:widowControl w:val="0"/>
        <w:tabs>
          <w:tab w:val="left" w:pos="1386"/>
        </w:tabs>
      </w:pPr>
      <w:r w:rsidRPr="00E51924">
        <w:t> </w:t>
      </w:r>
    </w:p>
    <w:p w:rsidR="00372424" w:rsidRPr="00E51924" w:rsidRDefault="00372424" w:rsidP="00372424">
      <w:pPr>
        <w:widowControl w:val="0"/>
        <w:tabs>
          <w:tab w:val="left" w:pos="1386"/>
        </w:tabs>
        <w:ind w:left="851"/>
        <w:jc w:val="right"/>
      </w:pPr>
      <w:r w:rsidRPr="00E51924">
        <w:t> </w:t>
      </w:r>
    </w:p>
    <w:p w:rsidR="00372424" w:rsidRDefault="00372424" w:rsidP="00372424">
      <w:pPr>
        <w:widowControl w:val="0"/>
        <w:tabs>
          <w:tab w:val="left" w:pos="1386"/>
        </w:tabs>
      </w:pPr>
      <w:r w:rsidRPr="00E51924">
        <w:t> </w:t>
      </w:r>
    </w:p>
    <w:p w:rsidR="0098377A" w:rsidRPr="00E51924" w:rsidRDefault="0098377A" w:rsidP="00372424">
      <w:pPr>
        <w:widowControl w:val="0"/>
        <w:tabs>
          <w:tab w:val="left" w:pos="1386"/>
        </w:tabs>
      </w:pPr>
    </w:p>
    <w:p w:rsidR="00372424" w:rsidRPr="00E51924" w:rsidRDefault="00372424" w:rsidP="00372424">
      <w:pPr>
        <w:widowControl w:val="0"/>
        <w:tabs>
          <w:tab w:val="left" w:pos="1386"/>
        </w:tabs>
        <w:ind w:left="851"/>
        <w:jc w:val="right"/>
      </w:pPr>
      <w:r w:rsidRPr="00E51924">
        <w:t> </w:t>
      </w:r>
    </w:p>
    <w:p w:rsidR="00A403B2" w:rsidRDefault="00A403B2" w:rsidP="00372424">
      <w:pPr>
        <w:widowControl w:val="0"/>
        <w:tabs>
          <w:tab w:val="left" w:pos="1386"/>
        </w:tabs>
        <w:ind w:left="851"/>
        <w:jc w:val="right"/>
        <w:rPr>
          <w:color w:val="000000"/>
          <w:sz w:val="28"/>
          <w:szCs w:val="28"/>
        </w:rPr>
      </w:pPr>
      <w:bookmarkStart w:id="0" w:name="_GoBack"/>
      <w:bookmarkEnd w:id="0"/>
    </w:p>
    <w:sectPr w:rsidR="00A403B2" w:rsidSect="00A403B2">
      <w:pgSz w:w="11906" w:h="16838" w:code="9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00000004"/>
    <w:multiLevelType w:val="multi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212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214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3" w15:restartNumberingAfterBreak="0">
    <w:nsid w:val="00000006"/>
    <w:multiLevelType w:val="multi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4" w15:restartNumberingAfterBreak="0">
    <w:nsid w:val="00916616"/>
    <w:multiLevelType w:val="multilevel"/>
    <w:tmpl w:val="2D2081F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color w:val="000000"/>
        <w:sz w:val="28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5" w15:restartNumberingAfterBreak="0">
    <w:nsid w:val="017F26D5"/>
    <w:multiLevelType w:val="multilevel"/>
    <w:tmpl w:val="0C3CD18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000000"/>
        <w:sz w:val="28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000000"/>
        <w:sz w:val="28"/>
      </w:rPr>
    </w:lvl>
  </w:abstractNum>
  <w:abstractNum w:abstractNumId="6" w15:restartNumberingAfterBreak="0">
    <w:nsid w:val="07880C04"/>
    <w:multiLevelType w:val="hybridMultilevel"/>
    <w:tmpl w:val="495CB20E"/>
    <w:lvl w:ilvl="0" w:tplc="04190001">
      <w:start w:val="1"/>
      <w:numFmt w:val="bullet"/>
      <w:lvlText w:val=""/>
      <w:lvlJc w:val="left"/>
      <w:pPr>
        <w:ind w:left="17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8" w:hanging="360"/>
      </w:pPr>
      <w:rPr>
        <w:rFonts w:ascii="Wingdings" w:hAnsi="Wingdings" w:hint="default"/>
      </w:rPr>
    </w:lvl>
  </w:abstractNum>
  <w:abstractNum w:abstractNumId="7" w15:restartNumberingAfterBreak="0">
    <w:nsid w:val="0A8A111B"/>
    <w:multiLevelType w:val="hybridMultilevel"/>
    <w:tmpl w:val="C7A8F59C"/>
    <w:lvl w:ilvl="0" w:tplc="04190001">
      <w:start w:val="1"/>
      <w:numFmt w:val="bullet"/>
      <w:lvlText w:val=""/>
      <w:lvlJc w:val="left"/>
      <w:pPr>
        <w:ind w:left="17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8" w:hanging="360"/>
      </w:pPr>
      <w:rPr>
        <w:rFonts w:ascii="Wingdings" w:hAnsi="Wingdings" w:hint="default"/>
      </w:rPr>
    </w:lvl>
  </w:abstractNum>
  <w:abstractNum w:abstractNumId="8" w15:restartNumberingAfterBreak="0">
    <w:nsid w:val="0AE22BEA"/>
    <w:multiLevelType w:val="multilevel"/>
    <w:tmpl w:val="D226897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  <w:sz w:val="28"/>
      </w:rPr>
    </w:lvl>
  </w:abstractNum>
  <w:abstractNum w:abstractNumId="9" w15:restartNumberingAfterBreak="0">
    <w:nsid w:val="0F597A90"/>
    <w:multiLevelType w:val="multilevel"/>
    <w:tmpl w:val="63C05AB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ind w:left="1170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  <w:sz w:val="28"/>
      </w:rPr>
    </w:lvl>
  </w:abstractNum>
  <w:abstractNum w:abstractNumId="10" w15:restartNumberingAfterBreak="0">
    <w:nsid w:val="121E4031"/>
    <w:multiLevelType w:val="multilevel"/>
    <w:tmpl w:val="9A0C3154"/>
    <w:lvl w:ilvl="0">
      <w:start w:val="1"/>
      <w:numFmt w:val="decimal"/>
      <w:lvlText w:val="%1."/>
      <w:lvlJc w:val="left"/>
      <w:pPr>
        <w:ind w:left="3621" w:hanging="360"/>
      </w:pPr>
      <w:rPr>
        <w:b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636" w:hanging="375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"/>
      <w:lvlJc w:val="left"/>
      <w:pPr>
        <w:ind w:left="3981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"/>
      <w:lvlJc w:val="left"/>
      <w:pPr>
        <w:ind w:left="3981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"/>
      <w:lvlJc w:val="left"/>
      <w:pPr>
        <w:ind w:left="4341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"/>
      <w:lvlJc w:val="left"/>
      <w:pPr>
        <w:ind w:left="4341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"/>
      <w:lvlJc w:val="left"/>
      <w:pPr>
        <w:ind w:left="4701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"/>
      <w:lvlJc w:val="left"/>
      <w:pPr>
        <w:ind w:left="4701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061" w:hanging="1800"/>
      </w:pPr>
      <w:rPr>
        <w:rFonts w:hint="default"/>
        <w:color w:val="000000"/>
        <w:sz w:val="28"/>
      </w:rPr>
    </w:lvl>
  </w:abstractNum>
  <w:abstractNum w:abstractNumId="11" w15:restartNumberingAfterBreak="0">
    <w:nsid w:val="12FA32E1"/>
    <w:multiLevelType w:val="hybridMultilevel"/>
    <w:tmpl w:val="6D9091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CC02EE7"/>
    <w:multiLevelType w:val="multilevel"/>
    <w:tmpl w:val="548A96E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84" w:hanging="2160"/>
      </w:pPr>
      <w:rPr>
        <w:rFonts w:hint="default"/>
      </w:rPr>
    </w:lvl>
  </w:abstractNum>
  <w:abstractNum w:abstractNumId="13" w15:restartNumberingAfterBreak="0">
    <w:nsid w:val="26DF72BA"/>
    <w:multiLevelType w:val="hybridMultilevel"/>
    <w:tmpl w:val="4D32C6A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CBB3B39"/>
    <w:multiLevelType w:val="multilevel"/>
    <w:tmpl w:val="97C861E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6E53380"/>
    <w:multiLevelType w:val="multilevel"/>
    <w:tmpl w:val="C7326C1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000000"/>
        <w:sz w:val="28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000000"/>
        <w:sz w:val="28"/>
      </w:rPr>
    </w:lvl>
  </w:abstractNum>
  <w:abstractNum w:abstractNumId="16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A6C4B"/>
    <w:multiLevelType w:val="multilevel"/>
    <w:tmpl w:val="9FFAA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8E1670"/>
    <w:multiLevelType w:val="multilevel"/>
    <w:tmpl w:val="E2E648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2160"/>
      </w:pPr>
      <w:rPr>
        <w:rFonts w:hint="default"/>
      </w:rPr>
    </w:lvl>
  </w:abstractNum>
  <w:abstractNum w:abstractNumId="19" w15:restartNumberingAfterBreak="0">
    <w:nsid w:val="5E9071BF"/>
    <w:multiLevelType w:val="hybridMultilevel"/>
    <w:tmpl w:val="DF52CD6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2BE699F"/>
    <w:multiLevelType w:val="multilevel"/>
    <w:tmpl w:val="92B013A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ind w:left="1159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  <w:sz w:val="28"/>
      </w:rPr>
    </w:lvl>
  </w:abstractNum>
  <w:abstractNum w:abstractNumId="21" w15:restartNumberingAfterBreak="0">
    <w:nsid w:val="63200AEC"/>
    <w:multiLevelType w:val="multilevel"/>
    <w:tmpl w:val="4074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625F7C"/>
    <w:multiLevelType w:val="multilevel"/>
    <w:tmpl w:val="D8FCB33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000000"/>
        <w:sz w:val="28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23" w15:restartNumberingAfterBreak="0">
    <w:nsid w:val="6D8E3AE9"/>
    <w:multiLevelType w:val="multilevel"/>
    <w:tmpl w:val="6858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1601EC"/>
    <w:multiLevelType w:val="multilevel"/>
    <w:tmpl w:val="B3820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741ABC"/>
    <w:multiLevelType w:val="multilevel"/>
    <w:tmpl w:val="BED80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7F650F"/>
    <w:multiLevelType w:val="hybridMultilevel"/>
    <w:tmpl w:val="8FA8A4DE"/>
    <w:lvl w:ilvl="0" w:tplc="8692F3F4">
      <w:start w:val="6"/>
      <w:numFmt w:val="bullet"/>
      <w:lvlText w:val="-"/>
      <w:lvlJc w:val="left"/>
      <w:pPr>
        <w:ind w:left="1006" w:hanging="58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6"/>
  </w:num>
  <w:num w:numId="5">
    <w:abstractNumId w:val="13"/>
  </w:num>
  <w:num w:numId="6">
    <w:abstractNumId w:val="19"/>
  </w:num>
  <w:num w:numId="7">
    <w:abstractNumId w:val="11"/>
  </w:num>
  <w:num w:numId="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24"/>
  </w:num>
  <w:num w:numId="11">
    <w:abstractNumId w:val="17"/>
  </w:num>
  <w:num w:numId="12">
    <w:abstractNumId w:val="25"/>
  </w:num>
  <w:num w:numId="13">
    <w:abstractNumId w:val="21"/>
  </w:num>
  <w:num w:numId="14">
    <w:abstractNumId w:val="10"/>
  </w:num>
  <w:num w:numId="15">
    <w:abstractNumId w:val="4"/>
  </w:num>
  <w:num w:numId="16">
    <w:abstractNumId w:val="20"/>
  </w:num>
  <w:num w:numId="17">
    <w:abstractNumId w:val="9"/>
  </w:num>
  <w:num w:numId="18">
    <w:abstractNumId w:val="14"/>
  </w:num>
  <w:num w:numId="19">
    <w:abstractNumId w:val="18"/>
  </w:num>
  <w:num w:numId="20">
    <w:abstractNumId w:val="15"/>
  </w:num>
  <w:num w:numId="21">
    <w:abstractNumId w:val="8"/>
  </w:num>
  <w:num w:numId="22">
    <w:abstractNumId w:val="5"/>
  </w:num>
  <w:num w:numId="23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2AC"/>
    <w:rsid w:val="00003078"/>
    <w:rsid w:val="00003939"/>
    <w:rsid w:val="000072AF"/>
    <w:rsid w:val="00016756"/>
    <w:rsid w:val="00020AE7"/>
    <w:rsid w:val="00027570"/>
    <w:rsid w:val="00027B4F"/>
    <w:rsid w:val="00030134"/>
    <w:rsid w:val="00042279"/>
    <w:rsid w:val="0005140F"/>
    <w:rsid w:val="000671CA"/>
    <w:rsid w:val="000972AA"/>
    <w:rsid w:val="000A0DF1"/>
    <w:rsid w:val="000A0FEE"/>
    <w:rsid w:val="000B4331"/>
    <w:rsid w:val="000C3772"/>
    <w:rsid w:val="000F5581"/>
    <w:rsid w:val="000F61BA"/>
    <w:rsid w:val="000F64E0"/>
    <w:rsid w:val="00107DE2"/>
    <w:rsid w:val="001258A0"/>
    <w:rsid w:val="0015546F"/>
    <w:rsid w:val="00171A83"/>
    <w:rsid w:val="00185C93"/>
    <w:rsid w:val="001B685D"/>
    <w:rsid w:val="001E3BE1"/>
    <w:rsid w:val="001F0121"/>
    <w:rsid w:val="001F60E4"/>
    <w:rsid w:val="00215499"/>
    <w:rsid w:val="002610FC"/>
    <w:rsid w:val="002625D6"/>
    <w:rsid w:val="0026717F"/>
    <w:rsid w:val="00273BAF"/>
    <w:rsid w:val="00273DBA"/>
    <w:rsid w:val="002A7EA3"/>
    <w:rsid w:val="002B68DC"/>
    <w:rsid w:val="002C3843"/>
    <w:rsid w:val="002D6566"/>
    <w:rsid w:val="002F0889"/>
    <w:rsid w:val="002F3BB7"/>
    <w:rsid w:val="002F6DFD"/>
    <w:rsid w:val="00300186"/>
    <w:rsid w:val="00304253"/>
    <w:rsid w:val="00305696"/>
    <w:rsid w:val="0034505A"/>
    <w:rsid w:val="00351C8F"/>
    <w:rsid w:val="00355945"/>
    <w:rsid w:val="00372424"/>
    <w:rsid w:val="00375093"/>
    <w:rsid w:val="00376D9E"/>
    <w:rsid w:val="003845AA"/>
    <w:rsid w:val="003A394E"/>
    <w:rsid w:val="003A7E8E"/>
    <w:rsid w:val="003B21C2"/>
    <w:rsid w:val="003C48DE"/>
    <w:rsid w:val="003D749C"/>
    <w:rsid w:val="003E427D"/>
    <w:rsid w:val="003F287E"/>
    <w:rsid w:val="00413DEF"/>
    <w:rsid w:val="00414CB4"/>
    <w:rsid w:val="004162AC"/>
    <w:rsid w:val="00426D84"/>
    <w:rsid w:val="00472909"/>
    <w:rsid w:val="004923AD"/>
    <w:rsid w:val="004B2A57"/>
    <w:rsid w:val="004B4EF1"/>
    <w:rsid w:val="004B59CB"/>
    <w:rsid w:val="004B65B2"/>
    <w:rsid w:val="004E1063"/>
    <w:rsid w:val="004F08C2"/>
    <w:rsid w:val="004F6BAE"/>
    <w:rsid w:val="005114E9"/>
    <w:rsid w:val="00537FFC"/>
    <w:rsid w:val="005626AC"/>
    <w:rsid w:val="005A2E34"/>
    <w:rsid w:val="005A5671"/>
    <w:rsid w:val="005A763B"/>
    <w:rsid w:val="005D59AB"/>
    <w:rsid w:val="005E29BE"/>
    <w:rsid w:val="005E47C6"/>
    <w:rsid w:val="00600239"/>
    <w:rsid w:val="00602769"/>
    <w:rsid w:val="006459BF"/>
    <w:rsid w:val="00651DE8"/>
    <w:rsid w:val="00694D83"/>
    <w:rsid w:val="00695AC7"/>
    <w:rsid w:val="006C11B7"/>
    <w:rsid w:val="006D3DF6"/>
    <w:rsid w:val="007159F2"/>
    <w:rsid w:val="00764594"/>
    <w:rsid w:val="0076529A"/>
    <w:rsid w:val="00781742"/>
    <w:rsid w:val="00782937"/>
    <w:rsid w:val="007903FD"/>
    <w:rsid w:val="007D5872"/>
    <w:rsid w:val="007F22C2"/>
    <w:rsid w:val="00801F78"/>
    <w:rsid w:val="00817895"/>
    <w:rsid w:val="00827102"/>
    <w:rsid w:val="0084079E"/>
    <w:rsid w:val="008449EB"/>
    <w:rsid w:val="00857384"/>
    <w:rsid w:val="00873464"/>
    <w:rsid w:val="00883426"/>
    <w:rsid w:val="00886C71"/>
    <w:rsid w:val="008A5211"/>
    <w:rsid w:val="008D01DF"/>
    <w:rsid w:val="008E1A83"/>
    <w:rsid w:val="008E1FED"/>
    <w:rsid w:val="008E6ABB"/>
    <w:rsid w:val="008F63D2"/>
    <w:rsid w:val="00911408"/>
    <w:rsid w:val="00911AF1"/>
    <w:rsid w:val="0092509F"/>
    <w:rsid w:val="00950E84"/>
    <w:rsid w:val="00970ACE"/>
    <w:rsid w:val="0098377A"/>
    <w:rsid w:val="0099245E"/>
    <w:rsid w:val="00995189"/>
    <w:rsid w:val="009A36E3"/>
    <w:rsid w:val="009B0F74"/>
    <w:rsid w:val="009B5FE9"/>
    <w:rsid w:val="009C2684"/>
    <w:rsid w:val="009F2294"/>
    <w:rsid w:val="00A136D2"/>
    <w:rsid w:val="00A15947"/>
    <w:rsid w:val="00A403B2"/>
    <w:rsid w:val="00A46E88"/>
    <w:rsid w:val="00A90B81"/>
    <w:rsid w:val="00AC25AD"/>
    <w:rsid w:val="00AC6B3E"/>
    <w:rsid w:val="00AD15ED"/>
    <w:rsid w:val="00AF1FA2"/>
    <w:rsid w:val="00B03A93"/>
    <w:rsid w:val="00B32777"/>
    <w:rsid w:val="00B6182F"/>
    <w:rsid w:val="00B67220"/>
    <w:rsid w:val="00B91168"/>
    <w:rsid w:val="00BE0706"/>
    <w:rsid w:val="00BE1A8D"/>
    <w:rsid w:val="00C03EFC"/>
    <w:rsid w:val="00C23CAD"/>
    <w:rsid w:val="00C312E2"/>
    <w:rsid w:val="00C435DE"/>
    <w:rsid w:val="00C72DBD"/>
    <w:rsid w:val="00C97AF6"/>
    <w:rsid w:val="00CA095E"/>
    <w:rsid w:val="00CB5046"/>
    <w:rsid w:val="00CD388E"/>
    <w:rsid w:val="00CD3F4A"/>
    <w:rsid w:val="00CE39A9"/>
    <w:rsid w:val="00CF281F"/>
    <w:rsid w:val="00D0350E"/>
    <w:rsid w:val="00D03B4D"/>
    <w:rsid w:val="00D07645"/>
    <w:rsid w:val="00D31048"/>
    <w:rsid w:val="00D33C77"/>
    <w:rsid w:val="00D3418D"/>
    <w:rsid w:val="00D44CC5"/>
    <w:rsid w:val="00D46DC9"/>
    <w:rsid w:val="00D5148E"/>
    <w:rsid w:val="00D70E10"/>
    <w:rsid w:val="00D81196"/>
    <w:rsid w:val="00E015A0"/>
    <w:rsid w:val="00E20F33"/>
    <w:rsid w:val="00E27116"/>
    <w:rsid w:val="00E2793D"/>
    <w:rsid w:val="00E57E6C"/>
    <w:rsid w:val="00E61B01"/>
    <w:rsid w:val="00E66080"/>
    <w:rsid w:val="00E73962"/>
    <w:rsid w:val="00ED0273"/>
    <w:rsid w:val="00EF265D"/>
    <w:rsid w:val="00F214B6"/>
    <w:rsid w:val="00F24548"/>
    <w:rsid w:val="00F4404F"/>
    <w:rsid w:val="00F92E52"/>
    <w:rsid w:val="00F9652C"/>
    <w:rsid w:val="00FA0AFD"/>
    <w:rsid w:val="00FB016F"/>
    <w:rsid w:val="00FD055F"/>
    <w:rsid w:val="00FD09DA"/>
    <w:rsid w:val="00FE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4574F7-8DC4-49C2-826D-1BE330B1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408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258A0"/>
    <w:pPr>
      <w:keepNext/>
      <w:ind w:left="360"/>
      <w:jc w:val="right"/>
      <w:outlineLvl w:val="0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258A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258A0"/>
    <w:pPr>
      <w:keepNext/>
      <w:tabs>
        <w:tab w:val="left" w:pos="0"/>
      </w:tabs>
      <w:spacing w:line="360" w:lineRule="auto"/>
      <w:jc w:val="center"/>
      <w:outlineLvl w:val="2"/>
    </w:pPr>
    <w:rPr>
      <w:rFonts w:eastAsia="Times New Roman"/>
      <w:sz w:val="28"/>
    </w:rPr>
  </w:style>
  <w:style w:type="paragraph" w:styleId="4">
    <w:name w:val="heading 4"/>
    <w:basedOn w:val="a"/>
    <w:next w:val="a"/>
    <w:link w:val="40"/>
    <w:uiPriority w:val="9"/>
    <w:qFormat/>
    <w:rsid w:val="001258A0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258A0"/>
    <w:pPr>
      <w:keepNext/>
      <w:tabs>
        <w:tab w:val="left" w:pos="0"/>
      </w:tabs>
      <w:spacing w:line="360" w:lineRule="auto"/>
      <w:ind w:firstLine="720"/>
      <w:jc w:val="both"/>
      <w:outlineLvl w:val="4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162AC"/>
    <w:rPr>
      <w:rFonts w:cs="Times New Roman"/>
      <w:color w:val="0000FF"/>
      <w:u w:val="single"/>
    </w:rPr>
  </w:style>
  <w:style w:type="table" w:styleId="a4">
    <w:name w:val="Table Grid"/>
    <w:basedOn w:val="a1"/>
    <w:uiPriority w:val="39"/>
    <w:rsid w:val="009B5F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Неразрешенное упоминание"/>
    <w:uiPriority w:val="99"/>
    <w:semiHidden/>
    <w:unhideWhenUsed/>
    <w:rsid w:val="005114E9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unhideWhenUsed/>
    <w:rsid w:val="00027B4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rsid w:val="00027B4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1258A0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link w:val="2"/>
    <w:uiPriority w:val="9"/>
    <w:rsid w:val="001258A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1258A0"/>
    <w:rPr>
      <w:rFonts w:ascii="Times New Roman" w:eastAsia="Times New Roman" w:hAnsi="Times New Roman"/>
      <w:sz w:val="28"/>
      <w:szCs w:val="24"/>
    </w:rPr>
  </w:style>
  <w:style w:type="character" w:customStyle="1" w:styleId="40">
    <w:name w:val="Заголовок 4 Знак"/>
    <w:link w:val="4"/>
    <w:uiPriority w:val="9"/>
    <w:rsid w:val="001258A0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1258A0"/>
    <w:rPr>
      <w:rFonts w:ascii="Times New Roman" w:eastAsia="Times New Roman" w:hAnsi="Times New Roman"/>
      <w:sz w:val="28"/>
      <w:szCs w:val="24"/>
    </w:rPr>
  </w:style>
  <w:style w:type="paragraph" w:customStyle="1" w:styleId="a8">
    <w:name w:val="Обычный.Название подразделения"/>
    <w:rsid w:val="001258A0"/>
    <w:rPr>
      <w:rFonts w:ascii="SchoolBook" w:eastAsia="Times New Roman" w:hAnsi="SchoolBook"/>
      <w:sz w:val="28"/>
    </w:rPr>
  </w:style>
  <w:style w:type="paragraph" w:styleId="21">
    <w:name w:val="Body Text 2"/>
    <w:basedOn w:val="a"/>
    <w:link w:val="22"/>
    <w:rsid w:val="001258A0"/>
    <w:pPr>
      <w:spacing w:after="120" w:line="480" w:lineRule="auto"/>
    </w:pPr>
    <w:rPr>
      <w:rFonts w:eastAsia="Times New Roman"/>
    </w:rPr>
  </w:style>
  <w:style w:type="character" w:customStyle="1" w:styleId="22">
    <w:name w:val="Основной текст 2 Знак"/>
    <w:link w:val="21"/>
    <w:rsid w:val="001258A0"/>
    <w:rPr>
      <w:rFonts w:ascii="Times New Roman" w:eastAsia="Times New Roman" w:hAnsi="Times New Roman"/>
      <w:sz w:val="24"/>
      <w:szCs w:val="24"/>
    </w:rPr>
  </w:style>
  <w:style w:type="paragraph" w:styleId="a9">
    <w:name w:val="Заголовок"/>
    <w:basedOn w:val="a"/>
    <w:link w:val="aa"/>
    <w:uiPriority w:val="99"/>
    <w:qFormat/>
    <w:rsid w:val="001258A0"/>
    <w:pPr>
      <w:jc w:val="center"/>
    </w:pPr>
    <w:rPr>
      <w:rFonts w:eastAsia="Times New Roman"/>
      <w:sz w:val="28"/>
    </w:rPr>
  </w:style>
  <w:style w:type="character" w:customStyle="1" w:styleId="aa">
    <w:name w:val="Заголовок Знак"/>
    <w:link w:val="a9"/>
    <w:uiPriority w:val="99"/>
    <w:rsid w:val="001258A0"/>
    <w:rPr>
      <w:rFonts w:ascii="Times New Roman" w:eastAsia="Times New Roman" w:hAnsi="Times New Roman"/>
      <w:sz w:val="28"/>
      <w:szCs w:val="24"/>
    </w:rPr>
  </w:style>
  <w:style w:type="character" w:customStyle="1" w:styleId="ab">
    <w:name w:val="Основной текст_"/>
    <w:link w:val="11"/>
    <w:rsid w:val="001258A0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1258A0"/>
    <w:pPr>
      <w:shd w:val="clear" w:color="auto" w:fill="FFFFFF"/>
      <w:spacing w:line="322" w:lineRule="exact"/>
    </w:pPr>
    <w:rPr>
      <w:rFonts w:ascii="Calibri" w:hAnsi="Calibri"/>
      <w:sz w:val="27"/>
      <w:szCs w:val="27"/>
    </w:rPr>
  </w:style>
  <w:style w:type="paragraph" w:styleId="ac">
    <w:name w:val="List Paragraph"/>
    <w:basedOn w:val="a"/>
    <w:link w:val="ad"/>
    <w:uiPriority w:val="34"/>
    <w:qFormat/>
    <w:rsid w:val="001258A0"/>
    <w:pPr>
      <w:ind w:left="720"/>
      <w:contextualSpacing/>
    </w:pPr>
    <w:rPr>
      <w:rFonts w:eastAsia="Times New Roman"/>
    </w:rPr>
  </w:style>
  <w:style w:type="paragraph" w:customStyle="1" w:styleId="Style3">
    <w:name w:val="Style3"/>
    <w:basedOn w:val="a"/>
    <w:rsid w:val="001258A0"/>
    <w:pPr>
      <w:widowControl w:val="0"/>
      <w:autoSpaceDE w:val="0"/>
      <w:autoSpaceDN w:val="0"/>
      <w:adjustRightInd w:val="0"/>
      <w:spacing w:line="485" w:lineRule="exact"/>
    </w:pPr>
    <w:rPr>
      <w:rFonts w:eastAsia="Times New Roman"/>
    </w:rPr>
  </w:style>
  <w:style w:type="character" w:customStyle="1" w:styleId="FontStyle13">
    <w:name w:val="Font Style13"/>
    <w:rsid w:val="001258A0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rsid w:val="001258A0"/>
    <w:rPr>
      <w:rFonts w:ascii="Times New Roman" w:hAnsi="Times New Roman" w:cs="Times New Roman" w:hint="default"/>
      <w:b/>
      <w:bCs/>
      <w:sz w:val="26"/>
      <w:szCs w:val="26"/>
    </w:rPr>
  </w:style>
  <w:style w:type="paragraph" w:styleId="ae">
    <w:name w:val="Normal (Web)"/>
    <w:basedOn w:val="a"/>
    <w:uiPriority w:val="99"/>
    <w:unhideWhenUsed/>
    <w:rsid w:val="001258A0"/>
    <w:pPr>
      <w:spacing w:before="100" w:beforeAutospacing="1" w:after="100" w:afterAutospacing="1"/>
    </w:pPr>
    <w:rPr>
      <w:rFonts w:eastAsia="Times New Roman"/>
    </w:rPr>
  </w:style>
  <w:style w:type="character" w:customStyle="1" w:styleId="12">
    <w:name w:val="Текст выноски Знак1"/>
    <w:uiPriority w:val="99"/>
    <w:semiHidden/>
    <w:rsid w:val="00125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Верхний колонтитул Знак"/>
    <w:link w:val="af0"/>
    <w:uiPriority w:val="99"/>
    <w:rsid w:val="001258A0"/>
    <w:rPr>
      <w:szCs w:val="28"/>
    </w:rPr>
  </w:style>
  <w:style w:type="paragraph" w:styleId="af0">
    <w:name w:val="header"/>
    <w:basedOn w:val="a"/>
    <w:link w:val="af"/>
    <w:uiPriority w:val="99"/>
    <w:rsid w:val="001258A0"/>
    <w:pPr>
      <w:tabs>
        <w:tab w:val="center" w:pos="4677"/>
        <w:tab w:val="right" w:pos="9355"/>
      </w:tabs>
    </w:pPr>
    <w:rPr>
      <w:rFonts w:ascii="Calibri" w:hAnsi="Calibri"/>
      <w:sz w:val="20"/>
      <w:szCs w:val="28"/>
    </w:rPr>
  </w:style>
  <w:style w:type="character" w:customStyle="1" w:styleId="13">
    <w:name w:val="Верхний колонтитул Знак1"/>
    <w:uiPriority w:val="99"/>
    <w:semiHidden/>
    <w:rsid w:val="001258A0"/>
    <w:rPr>
      <w:rFonts w:ascii="Times New Roman" w:hAnsi="Times New Roman"/>
      <w:sz w:val="24"/>
      <w:szCs w:val="24"/>
    </w:rPr>
  </w:style>
  <w:style w:type="character" w:customStyle="1" w:styleId="af1">
    <w:name w:val="Основной текст с отступом Знак"/>
    <w:link w:val="af2"/>
    <w:uiPriority w:val="99"/>
    <w:rsid w:val="001258A0"/>
    <w:rPr>
      <w:szCs w:val="24"/>
    </w:rPr>
  </w:style>
  <w:style w:type="paragraph" w:styleId="af2">
    <w:name w:val="Body Text Indent"/>
    <w:basedOn w:val="a"/>
    <w:link w:val="af1"/>
    <w:uiPriority w:val="99"/>
    <w:rsid w:val="001258A0"/>
    <w:pPr>
      <w:spacing w:line="360" w:lineRule="auto"/>
      <w:ind w:firstLine="720"/>
      <w:jc w:val="both"/>
    </w:pPr>
    <w:rPr>
      <w:rFonts w:ascii="Calibri" w:hAnsi="Calibri"/>
      <w:sz w:val="20"/>
    </w:rPr>
  </w:style>
  <w:style w:type="character" w:customStyle="1" w:styleId="14">
    <w:name w:val="Основной текст с отступом Знак1"/>
    <w:uiPriority w:val="99"/>
    <w:semiHidden/>
    <w:rsid w:val="001258A0"/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rsid w:val="001258A0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12">
    <w:name w:val="Font Style12"/>
    <w:rsid w:val="001258A0"/>
    <w:rPr>
      <w:rFonts w:ascii="Times New Roman" w:hAnsi="Times New Roman"/>
      <w:b/>
      <w:sz w:val="28"/>
    </w:rPr>
  </w:style>
  <w:style w:type="paragraph" w:styleId="af3">
    <w:name w:val="No Spacing"/>
    <w:link w:val="af4"/>
    <w:uiPriority w:val="1"/>
    <w:qFormat/>
    <w:rsid w:val="001258A0"/>
    <w:rPr>
      <w:rFonts w:ascii="Times New Roman" w:eastAsia="Times New Roman" w:hAnsi="Times New Roman"/>
      <w:sz w:val="24"/>
      <w:szCs w:val="22"/>
      <w:lang w:eastAsia="en-US"/>
    </w:rPr>
  </w:style>
  <w:style w:type="table" w:customStyle="1" w:styleId="23">
    <w:name w:val="Сетка таблицы2"/>
    <w:basedOn w:val="a1"/>
    <w:next w:val="a4"/>
    <w:uiPriority w:val="59"/>
    <w:rsid w:val="001258A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1258A0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2">
    <w:name w:val="Style2"/>
    <w:basedOn w:val="a"/>
    <w:rsid w:val="001258A0"/>
    <w:pPr>
      <w:widowControl w:val="0"/>
      <w:autoSpaceDE w:val="0"/>
      <w:autoSpaceDN w:val="0"/>
      <w:adjustRightInd w:val="0"/>
      <w:spacing w:line="480" w:lineRule="exact"/>
      <w:ind w:hanging="485"/>
    </w:pPr>
    <w:rPr>
      <w:rFonts w:eastAsia="Times New Roman"/>
    </w:rPr>
  </w:style>
  <w:style w:type="paragraph" w:customStyle="1" w:styleId="Style4">
    <w:name w:val="Style4"/>
    <w:basedOn w:val="a"/>
    <w:rsid w:val="001258A0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6">
    <w:name w:val="Style6"/>
    <w:basedOn w:val="a"/>
    <w:rsid w:val="001258A0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a"/>
    <w:rsid w:val="001258A0"/>
    <w:pPr>
      <w:widowControl w:val="0"/>
      <w:autoSpaceDE w:val="0"/>
      <w:autoSpaceDN w:val="0"/>
      <w:adjustRightInd w:val="0"/>
      <w:spacing w:line="485" w:lineRule="exact"/>
    </w:pPr>
    <w:rPr>
      <w:rFonts w:eastAsia="Times New Roman"/>
    </w:rPr>
  </w:style>
  <w:style w:type="table" w:customStyle="1" w:styleId="31">
    <w:name w:val="Сетка таблицы3"/>
    <w:basedOn w:val="a1"/>
    <w:next w:val="a4"/>
    <w:uiPriority w:val="59"/>
    <w:rsid w:val="001258A0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Без интервала Знак"/>
    <w:link w:val="af3"/>
    <w:uiPriority w:val="1"/>
    <w:rsid w:val="001258A0"/>
    <w:rPr>
      <w:rFonts w:ascii="Times New Roman" w:eastAsia="Times New Roman" w:hAnsi="Times New Roman"/>
      <w:sz w:val="24"/>
      <w:szCs w:val="22"/>
      <w:lang w:eastAsia="en-US"/>
    </w:rPr>
  </w:style>
  <w:style w:type="paragraph" w:styleId="af5">
    <w:name w:val="Body Text"/>
    <w:basedOn w:val="a"/>
    <w:link w:val="af6"/>
    <w:uiPriority w:val="99"/>
    <w:semiHidden/>
    <w:unhideWhenUsed/>
    <w:rsid w:val="001258A0"/>
    <w:pPr>
      <w:spacing w:after="120"/>
    </w:pPr>
    <w:rPr>
      <w:rFonts w:eastAsia="Times New Roman"/>
    </w:rPr>
  </w:style>
  <w:style w:type="character" w:customStyle="1" w:styleId="af6">
    <w:name w:val="Основной текст Знак"/>
    <w:link w:val="af5"/>
    <w:uiPriority w:val="99"/>
    <w:semiHidden/>
    <w:rsid w:val="001258A0"/>
    <w:rPr>
      <w:rFonts w:ascii="Times New Roman" w:eastAsia="Times New Roman" w:hAnsi="Times New Roman"/>
      <w:sz w:val="24"/>
      <w:szCs w:val="24"/>
    </w:rPr>
  </w:style>
  <w:style w:type="character" w:customStyle="1" w:styleId="24">
    <w:name w:val="Основной текст (2)_"/>
    <w:link w:val="25"/>
    <w:rsid w:val="001258A0"/>
    <w:rPr>
      <w:spacing w:val="7"/>
      <w:sz w:val="17"/>
      <w:szCs w:val="17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258A0"/>
    <w:pPr>
      <w:widowControl w:val="0"/>
      <w:shd w:val="clear" w:color="auto" w:fill="FFFFFF"/>
      <w:spacing w:before="420" w:after="660" w:line="269" w:lineRule="exact"/>
    </w:pPr>
    <w:rPr>
      <w:rFonts w:ascii="Calibri" w:hAnsi="Calibri"/>
      <w:spacing w:val="7"/>
      <w:sz w:val="17"/>
      <w:szCs w:val="17"/>
    </w:rPr>
  </w:style>
  <w:style w:type="paragraph" w:customStyle="1" w:styleId="ConsPlusNormal">
    <w:name w:val="ConsPlusNormal"/>
    <w:uiPriority w:val="99"/>
    <w:unhideWhenUsed/>
    <w:rsid w:val="001258A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uiPriority w:val="99"/>
    <w:unhideWhenUsed/>
    <w:rsid w:val="001258A0"/>
    <w:pPr>
      <w:widowControl w:val="0"/>
      <w:autoSpaceDE w:val="0"/>
      <w:autoSpaceDN w:val="0"/>
      <w:adjustRightInd w:val="0"/>
    </w:pPr>
    <w:rPr>
      <w:rFonts w:ascii="Courier New" w:eastAsia="SimSun" w:hAnsi="Courier New"/>
    </w:rPr>
  </w:style>
  <w:style w:type="paragraph" w:customStyle="1" w:styleId="1CStyle0">
    <w:name w:val="1CStyle0"/>
    <w:rsid w:val="001258A0"/>
    <w:pPr>
      <w:spacing w:after="160" w:line="259" w:lineRule="auto"/>
      <w:jc w:val="center"/>
    </w:pPr>
    <w:rPr>
      <w:rFonts w:ascii="Times New Roman" w:eastAsia="Times New Roman" w:hAnsi="Times New Roman"/>
      <w:sz w:val="24"/>
      <w:szCs w:val="22"/>
    </w:rPr>
  </w:style>
  <w:style w:type="paragraph" w:styleId="af7">
    <w:name w:val="footer"/>
    <w:basedOn w:val="a"/>
    <w:link w:val="af8"/>
    <w:uiPriority w:val="99"/>
    <w:unhideWhenUsed/>
    <w:rsid w:val="001258A0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8">
    <w:name w:val="Нижний колонтитул Знак"/>
    <w:link w:val="af7"/>
    <w:uiPriority w:val="99"/>
    <w:rsid w:val="001258A0"/>
    <w:rPr>
      <w:rFonts w:ascii="Times New Roman" w:eastAsia="Times New Roman" w:hAnsi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1258A0"/>
    <w:pPr>
      <w:widowControl w:val="0"/>
      <w:autoSpaceDE w:val="0"/>
      <w:autoSpaceDN w:val="0"/>
      <w:spacing w:line="319" w:lineRule="exact"/>
      <w:ind w:left="930"/>
      <w:outlineLvl w:val="1"/>
    </w:pPr>
    <w:rPr>
      <w:rFonts w:eastAsia="Times New Roman"/>
      <w:b/>
      <w:bCs/>
      <w:sz w:val="28"/>
      <w:szCs w:val="28"/>
      <w:lang w:bidi="ru-RU"/>
    </w:rPr>
  </w:style>
  <w:style w:type="character" w:customStyle="1" w:styleId="markedcontent">
    <w:name w:val="markedcontent"/>
    <w:rsid w:val="001258A0"/>
  </w:style>
  <w:style w:type="paragraph" w:customStyle="1" w:styleId="af9">
    <w:name w:val="Прижатый влево"/>
    <w:basedOn w:val="a"/>
    <w:next w:val="a"/>
    <w:uiPriority w:val="99"/>
    <w:rsid w:val="001258A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Абзац списка Знак"/>
    <w:link w:val="ac"/>
    <w:uiPriority w:val="34"/>
    <w:rsid w:val="001258A0"/>
    <w:rPr>
      <w:rFonts w:ascii="Times New Roman" w:eastAsia="Times New Roman" w:hAnsi="Times New Roman"/>
      <w:sz w:val="24"/>
      <w:szCs w:val="24"/>
    </w:rPr>
  </w:style>
  <w:style w:type="character" w:customStyle="1" w:styleId="15">
    <w:name w:val="Заголовок №1_"/>
    <w:link w:val="16"/>
    <w:rsid w:val="001258A0"/>
    <w:rPr>
      <w:b/>
      <w:bCs/>
      <w:spacing w:val="-2"/>
      <w:sz w:val="25"/>
      <w:szCs w:val="25"/>
      <w:shd w:val="clear" w:color="auto" w:fill="FFFFFF"/>
    </w:rPr>
  </w:style>
  <w:style w:type="paragraph" w:customStyle="1" w:styleId="16">
    <w:name w:val="Заголовок №1"/>
    <w:basedOn w:val="a"/>
    <w:link w:val="15"/>
    <w:rsid w:val="001258A0"/>
    <w:pPr>
      <w:widowControl w:val="0"/>
      <w:shd w:val="clear" w:color="auto" w:fill="FFFFFF"/>
      <w:spacing w:before="300" w:line="317" w:lineRule="exact"/>
      <w:jc w:val="center"/>
      <w:outlineLvl w:val="0"/>
    </w:pPr>
    <w:rPr>
      <w:rFonts w:ascii="Calibri" w:hAnsi="Calibri"/>
      <w:b/>
      <w:bCs/>
      <w:spacing w:val="-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7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zarayskiy\Downloads\01.11.2025\Downloads\_&#26625;&#29696;&#29696;&#28672;&#29440;&#14848;&#12032;&#12032;&#28416;&#29184;&#26880;&#28416;&#28160;&#11520;&#28672;&#27648;&#29952;&#29440;&#11776;&#28416;&#28160;&#27648;&#26880;&#28160;&#25856;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szarayskiy\Downloads\01.11.2025\Downloads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szarayskiy\Downloads\01.11.2025\Downloads\_&#26625;&#29696;&#29696;&#28672;&#29440;&#14848;&#12032;&#12032;&#30208;&#27392;&#11776;&#25344;&#28416;&#27904;&#12032;&#28416;&#29184;&#26880;&#28416;&#28160;&#13056;&#13824;&#24320;&#30208;&#29184;&#28160;&#1024;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szarayskiy\Downloads\01.11.2025\Downloads\_&#26625;&#29696;&#29696;&#28672;&#29440;&#14848;&#12032;&#12032;&#28416;&#29184;&#26880;&#28416;&#28160;&#25344;&#25856;&#28160;&#29696;&#29184;&#11776;&#29184;&#29952;&#12032;&#13568;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szarayskiy\Downloads\01.11.2025\Downloads\_&#26625;&#29696;&#29696;&#28672;&#29440;&#14848;&#12032;&#12032;&#29696;&#11776;&#27904;&#25856;&#12032;&#28416;&#29184;&#26880;&#28416;&#28160;&#24320;&#30208;&#29184;&#2816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Links>
    <vt:vector size="72" baseType="variant">
      <vt:variant>
        <vt:i4>706496037</vt:i4>
      </vt:variant>
      <vt:variant>
        <vt:i4>33</vt:i4>
      </vt:variant>
      <vt:variant>
        <vt:i4>0</vt:i4>
      </vt:variant>
      <vt:variant>
        <vt:i4>5</vt:i4>
      </vt:variant>
      <vt:variant>
        <vt:lpwstr>../Downloads/_栁琀琀瀀猀㨀⼀⼀琀⸀洀攀⼀漀爀椀漀渀开瘀爀渀</vt:lpwstr>
      </vt:variant>
      <vt:variant>
        <vt:lpwstr/>
      </vt:variant>
      <vt:variant>
        <vt:i4>1394344997</vt:i4>
      </vt:variant>
      <vt:variant>
        <vt:i4>30</vt:i4>
      </vt:variant>
      <vt:variant>
        <vt:i4>0</vt:i4>
      </vt:variant>
      <vt:variant>
        <vt:i4>5</vt:i4>
      </vt:variant>
      <vt:variant>
        <vt:lpwstr>../Downloads/_栁琀琀瀀猀㨀⼀⼀漀爀椀漀渀ⴀ瀀氀甀猀⸀漀渀氀椀渀攀</vt:lpwstr>
      </vt:variant>
      <vt:variant>
        <vt:lpwstr/>
      </vt:variant>
      <vt:variant>
        <vt:i4>1696337957</vt:i4>
      </vt:variant>
      <vt:variant>
        <vt:i4>27</vt:i4>
      </vt:variant>
      <vt:variant>
        <vt:i4>0</vt:i4>
      </vt:variant>
      <vt:variant>
        <vt:i4>5</vt:i4>
      </vt:variant>
      <vt:variant>
        <vt:lpwstr>../Downloads/_栁琀琀瀀猀㨀⼀⼀瘀欀⸀挀漀洀⼀漀爀椀漀渀开瀀攀搀愀最漀最愀洀</vt:lpwstr>
      </vt:variant>
      <vt:variant>
        <vt:lpwstr/>
      </vt:variant>
      <vt:variant>
        <vt:i4>840719141</vt:i4>
      </vt:variant>
      <vt:variant>
        <vt:i4>24</vt:i4>
      </vt:variant>
      <vt:variant>
        <vt:i4>0</vt:i4>
      </vt:variant>
      <vt:variant>
        <vt:i4>5</vt:i4>
      </vt:variant>
      <vt:variant>
        <vt:lpwstr>../Downloads/_栁琀琀瀀猀㨀⼀⼀瘀欀⸀挀漀洀⼀漀爀椀漀渀㌀㘀开瘀爀渀Ѐ</vt:lpwstr>
      </vt:variant>
      <vt:variant>
        <vt:lpwstr/>
      </vt:variant>
      <vt:variant>
        <vt:i4>773612069</vt:i4>
      </vt:variant>
      <vt:variant>
        <vt:i4>21</vt:i4>
      </vt:variant>
      <vt:variant>
        <vt:i4>0</vt:i4>
      </vt:variant>
      <vt:variant>
        <vt:i4>5</vt:i4>
      </vt:variant>
      <vt:variant>
        <vt:lpwstr>../Downloads/_栁琀琀瀀猀㨀⼀⼀漀爀椀漀渀挀攀渀琀爀⸀爀甀⼀㔀</vt:lpwstr>
      </vt:variant>
      <vt:variant>
        <vt:lpwstr/>
      </vt:variant>
      <vt:variant>
        <vt:i4>5439535</vt:i4>
      </vt:variant>
      <vt:variant>
        <vt:i4>18</vt:i4>
      </vt:variant>
      <vt:variant>
        <vt:i4>0</vt:i4>
      </vt:variant>
      <vt:variant>
        <vt:i4>5</vt:i4>
      </vt:variant>
      <vt:variant>
        <vt:lpwstr>mailto:vrn.rcdp@mail.ru</vt:lpwstr>
      </vt:variant>
      <vt:variant>
        <vt:lpwstr/>
      </vt:variant>
      <vt:variant>
        <vt:i4>5439535</vt:i4>
      </vt:variant>
      <vt:variant>
        <vt:i4>15</vt:i4>
      </vt:variant>
      <vt:variant>
        <vt:i4>0</vt:i4>
      </vt:variant>
      <vt:variant>
        <vt:i4>5</vt:i4>
      </vt:variant>
      <vt:variant>
        <vt:lpwstr>mailto:vrn.rcdp@mail.ru</vt:lpwstr>
      </vt:variant>
      <vt:variant>
        <vt:lpwstr/>
      </vt:variant>
      <vt:variant>
        <vt:i4>5439535</vt:i4>
      </vt:variant>
      <vt:variant>
        <vt:i4>12</vt:i4>
      </vt:variant>
      <vt:variant>
        <vt:i4>0</vt:i4>
      </vt:variant>
      <vt:variant>
        <vt:i4>5</vt:i4>
      </vt:variant>
      <vt:variant>
        <vt:lpwstr>mailto:vrn.rcdp@mail.ru</vt:lpwstr>
      </vt:variant>
      <vt:variant>
        <vt:lpwstr/>
      </vt:variant>
      <vt:variant>
        <vt:i4>3014754</vt:i4>
      </vt:variant>
      <vt:variant>
        <vt:i4>9</vt:i4>
      </vt:variant>
      <vt:variant>
        <vt:i4>0</vt:i4>
      </vt:variant>
      <vt:variant>
        <vt:i4>5</vt:i4>
      </vt:variant>
      <vt:variant>
        <vt:lpwstr>https://orioncentr.ru/</vt:lpwstr>
      </vt:variant>
      <vt:variant>
        <vt:lpwstr/>
      </vt:variant>
      <vt:variant>
        <vt:i4>3276818</vt:i4>
      </vt:variant>
      <vt:variant>
        <vt:i4>6</vt:i4>
      </vt:variant>
      <vt:variant>
        <vt:i4>0</vt:i4>
      </vt:variant>
      <vt:variant>
        <vt:i4>5</vt:i4>
      </vt:variant>
      <vt:variant>
        <vt:lpwstr>mailto:orion@govvrn.ru</vt:lpwstr>
      </vt:variant>
      <vt:variant>
        <vt:lpwstr/>
      </vt:variant>
      <vt:variant>
        <vt:i4>196678</vt:i4>
      </vt:variant>
      <vt:variant>
        <vt:i4>3</vt:i4>
      </vt:variant>
      <vt:variant>
        <vt:i4>0</vt:i4>
      </vt:variant>
      <vt:variant>
        <vt:i4>5</vt:i4>
      </vt:variant>
      <vt:variant>
        <vt:lpwstr>http://edu.govvrn.ru/</vt:lpwstr>
      </vt:variant>
      <vt:variant>
        <vt:lpwstr/>
      </vt:variant>
      <vt:variant>
        <vt:i4>4915299</vt:i4>
      </vt:variant>
      <vt:variant>
        <vt:i4>0</vt:i4>
      </vt:variant>
      <vt:variant>
        <vt:i4>0</vt:i4>
      </vt:variant>
      <vt:variant>
        <vt:i4>5</vt:i4>
      </vt:variant>
      <vt:variant>
        <vt:lpwstr>mailto:obrazov@govvrn.ru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BukhtenkovAB</dc:creator>
  <cp:keywords/>
  <cp:lastModifiedBy>Зарайский Семен Олегович</cp:lastModifiedBy>
  <cp:revision>2</cp:revision>
  <cp:lastPrinted>2025-11-01T10:22:00Z</cp:lastPrinted>
  <dcterms:created xsi:type="dcterms:W3CDTF">2025-11-01T10:23:00Z</dcterms:created>
  <dcterms:modified xsi:type="dcterms:W3CDTF">2025-11-01T10:23:00Z</dcterms:modified>
</cp:coreProperties>
</file>