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75" w:rsidRDefault="00316B75" w:rsidP="00316B75">
      <w:pPr>
        <w:ind w:firstLine="357"/>
        <w:jc w:val="center"/>
        <w:rPr>
          <w:b/>
          <w:sz w:val="28"/>
          <w:szCs w:val="28"/>
        </w:rPr>
      </w:pPr>
      <w:r w:rsidRPr="00E51924">
        <w:rPr>
          <w:b/>
          <w:bCs/>
          <w:color w:val="000000"/>
          <w:sz w:val="28"/>
          <w:szCs w:val="28"/>
        </w:rPr>
        <w:t>Заявка на участие в</w:t>
      </w:r>
      <w:r>
        <w:rPr>
          <w:b/>
          <w:bCs/>
          <w:color w:val="000000"/>
          <w:sz w:val="28"/>
          <w:szCs w:val="28"/>
        </w:rPr>
        <w:t xml:space="preserve"> областных </w:t>
      </w:r>
      <w:r>
        <w:rPr>
          <w:b/>
          <w:sz w:val="28"/>
          <w:szCs w:val="28"/>
        </w:rPr>
        <w:t>военно-спортивных соревнованиях</w:t>
      </w:r>
    </w:p>
    <w:p w:rsidR="00316B75" w:rsidRPr="00E51924" w:rsidRDefault="00316B75" w:rsidP="00316B75">
      <w:pPr>
        <w:widowControl w:val="0"/>
        <w:ind w:right="-2"/>
        <w:jc w:val="center"/>
      </w:pPr>
      <w:r w:rsidRPr="0066751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Поиск</w:t>
      </w:r>
      <w:r w:rsidRPr="00667510">
        <w:rPr>
          <w:b/>
          <w:sz w:val="28"/>
          <w:szCs w:val="28"/>
        </w:rPr>
        <w:t>»</w:t>
      </w:r>
    </w:p>
    <w:p w:rsidR="00316B75" w:rsidRPr="00E51924" w:rsidRDefault="00316B75" w:rsidP="00316B75">
      <w:pPr>
        <w:widowControl w:val="0"/>
        <w:ind w:right="-2"/>
        <w:jc w:val="center"/>
      </w:pPr>
      <w:r w:rsidRPr="00E51924">
        <w:t> </w:t>
      </w:r>
    </w:p>
    <w:p w:rsidR="00316B75" w:rsidRDefault="00316B75" w:rsidP="00316B75">
      <w:pPr>
        <w:widowControl w:val="0"/>
        <w:ind w:right="-2"/>
        <w:jc w:val="both"/>
        <w:rPr>
          <w:color w:val="000000"/>
          <w:sz w:val="28"/>
          <w:szCs w:val="28"/>
        </w:rPr>
      </w:pPr>
      <w:r w:rsidRPr="00E51924">
        <w:rPr>
          <w:color w:val="000000"/>
          <w:sz w:val="28"/>
          <w:szCs w:val="28"/>
        </w:rPr>
        <w:t xml:space="preserve">Просим допустить к участию </w:t>
      </w:r>
    </w:p>
    <w:p w:rsidR="00316B75" w:rsidRPr="00E51924" w:rsidRDefault="00316B75" w:rsidP="00316B75">
      <w:pPr>
        <w:widowControl w:val="0"/>
        <w:ind w:right="-2"/>
        <w:jc w:val="both"/>
      </w:pPr>
    </w:p>
    <w:p w:rsidR="00316B75" w:rsidRDefault="00316B75" w:rsidP="00316B75">
      <w:pPr>
        <w:widowControl w:val="0"/>
        <w:ind w:right="-2"/>
        <w:rPr>
          <w:color w:val="000000"/>
        </w:rPr>
      </w:pPr>
      <w:r>
        <w:rPr>
          <w:color w:val="000000"/>
        </w:rPr>
        <w:t>к</w:t>
      </w:r>
      <w:r w:rsidRPr="0079532F">
        <w:rPr>
          <w:color w:val="000000"/>
        </w:rPr>
        <w:t>оманду</w:t>
      </w:r>
      <w:r>
        <w:rPr>
          <w:color w:val="000000"/>
        </w:rPr>
        <w:t xml:space="preserve"> _____________________________________________________________________</w:t>
      </w:r>
    </w:p>
    <w:p w:rsidR="00316B75" w:rsidRPr="00031AAF" w:rsidRDefault="00316B75" w:rsidP="00316B75">
      <w:pPr>
        <w:widowControl w:val="0"/>
        <w:ind w:right="-2"/>
        <w:rPr>
          <w:color w:val="000000"/>
          <w:sz w:val="20"/>
          <w:szCs w:val="20"/>
        </w:rPr>
      </w:pPr>
      <w:r w:rsidRPr="00031AAF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н</w:t>
      </w:r>
      <w:r w:rsidRPr="00031AAF">
        <w:rPr>
          <w:color w:val="000000"/>
          <w:sz w:val="20"/>
          <w:szCs w:val="20"/>
        </w:rPr>
        <w:t>азвание команды)</w:t>
      </w:r>
    </w:p>
    <w:p w:rsidR="00316B75" w:rsidRPr="0079532F" w:rsidRDefault="00316B75" w:rsidP="00316B75">
      <w:pPr>
        <w:widowControl w:val="0"/>
        <w:ind w:right="-2"/>
      </w:pP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301"/>
        <w:gridCol w:w="2174"/>
        <w:gridCol w:w="1486"/>
        <w:gridCol w:w="2473"/>
      </w:tblGrid>
      <w:tr w:rsidR="00316B75" w:rsidRPr="00E51924" w:rsidTr="00316B75">
        <w:trPr>
          <w:trHeight w:val="1134"/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Фамилия, имя, отчество участника (без сокращений)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Полных лет</w:t>
            </w:r>
          </w:p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31AAF">
              <w:rPr>
                <w:sz w:val="20"/>
                <w:szCs w:val="20"/>
              </w:rPr>
              <w:t>(на момент начала соревнований)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Мед. допуск (слово «ДОПУЩЕН», подпись и печать врача напротив каждого участника)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  <w:tr w:rsidR="00316B75" w:rsidRPr="00E51924" w:rsidTr="00316B75">
        <w:trPr>
          <w:tblCellSpacing w:w="0" w:type="dxa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B75" w:rsidRPr="0079532F" w:rsidRDefault="00316B75" w:rsidP="00316B75">
            <w:pPr>
              <w:widowControl w:val="0"/>
              <w:jc w:val="center"/>
              <w:rPr>
                <w:sz w:val="28"/>
                <w:szCs w:val="28"/>
              </w:rPr>
            </w:pPr>
            <w:r w:rsidRPr="0079532F">
              <w:rPr>
                <w:sz w:val="28"/>
                <w:szCs w:val="28"/>
              </w:rPr>
              <w:t> </w:t>
            </w:r>
          </w:p>
        </w:tc>
      </w:tr>
    </w:tbl>
    <w:p w:rsidR="00316B75" w:rsidRPr="00E51924" w:rsidRDefault="00316B75" w:rsidP="00316B75">
      <w:pPr>
        <w:widowControl w:val="0"/>
        <w:jc w:val="both"/>
      </w:pPr>
      <w:r w:rsidRPr="00E51924">
        <w:t> </w:t>
      </w:r>
    </w:p>
    <w:p w:rsidR="00316B75" w:rsidRPr="0079532F" w:rsidRDefault="00316B75" w:rsidP="00316B75">
      <w:pPr>
        <w:widowControl w:val="0"/>
        <w:spacing w:line="273" w:lineRule="auto"/>
        <w:jc w:val="both"/>
        <w:rPr>
          <w:color w:val="000000"/>
          <w:sz w:val="28"/>
          <w:szCs w:val="28"/>
        </w:rPr>
      </w:pPr>
      <w:r w:rsidRPr="00E51924">
        <w:rPr>
          <w:color w:val="000000"/>
          <w:sz w:val="28"/>
          <w:szCs w:val="28"/>
        </w:rPr>
        <w:t>Всего допущено _______ человек.</w:t>
      </w:r>
    </w:p>
    <w:p w:rsidR="00316B75" w:rsidRPr="00E51924" w:rsidRDefault="00316B75" w:rsidP="00316B75">
      <w:pPr>
        <w:widowControl w:val="0"/>
        <w:spacing w:line="273" w:lineRule="auto"/>
        <w:jc w:val="both"/>
      </w:pPr>
      <w:r w:rsidRPr="00E51924">
        <w:rPr>
          <w:color w:val="000000"/>
          <w:sz w:val="28"/>
          <w:szCs w:val="28"/>
        </w:rPr>
        <w:t>Врач____________________________________________(_________________)</w:t>
      </w:r>
    </w:p>
    <w:p w:rsidR="00316B75" w:rsidRPr="00E51924" w:rsidRDefault="00316B75" w:rsidP="0061498F">
      <w:pPr>
        <w:widowControl w:val="0"/>
        <w:spacing w:line="273" w:lineRule="auto"/>
        <w:jc w:val="both"/>
      </w:pPr>
      <w:r w:rsidRPr="00E51924">
        <w:t> </w:t>
      </w:r>
    </w:p>
    <w:p w:rsidR="00316B75" w:rsidRDefault="00316B75" w:rsidP="00316B75">
      <w:pPr>
        <w:widowControl w:val="0"/>
        <w:rPr>
          <w:color w:val="000000"/>
          <w:sz w:val="28"/>
          <w:szCs w:val="28"/>
        </w:rPr>
      </w:pPr>
      <w:r w:rsidRPr="00E51924">
        <w:rPr>
          <w:color w:val="000000"/>
          <w:sz w:val="28"/>
          <w:szCs w:val="28"/>
        </w:rPr>
        <w:t>Руководитель</w:t>
      </w:r>
      <w:r>
        <w:rPr>
          <w:color w:val="000000"/>
          <w:sz w:val="28"/>
          <w:szCs w:val="28"/>
        </w:rPr>
        <w:t xml:space="preserve"> </w:t>
      </w:r>
      <w:r w:rsidRPr="00E51924">
        <w:rPr>
          <w:color w:val="000000"/>
          <w:sz w:val="28"/>
          <w:szCs w:val="28"/>
        </w:rPr>
        <w:t>команды</w:t>
      </w:r>
      <w:r w:rsidRPr="00031AAF">
        <w:rPr>
          <w:color w:val="000000"/>
          <w:sz w:val="28"/>
          <w:szCs w:val="28"/>
          <w:u w:val="single"/>
        </w:rPr>
        <w:t xml:space="preserve">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E519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____________</w:t>
      </w:r>
      <w:r w:rsidRPr="00E51924">
        <w:rPr>
          <w:color w:val="000000"/>
          <w:sz w:val="28"/>
          <w:szCs w:val="28"/>
        </w:rPr>
        <w:t>__________________________</w:t>
      </w:r>
      <w:r>
        <w:rPr>
          <w:color w:val="000000"/>
          <w:sz w:val="28"/>
          <w:szCs w:val="28"/>
        </w:rPr>
        <w:t>_______</w:t>
      </w:r>
      <w:r w:rsidRPr="00E5192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  <w:r w:rsidRPr="00E5192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</w:p>
    <w:p w:rsidR="00316B75" w:rsidRPr="0079532F" w:rsidRDefault="00316B75" w:rsidP="00316B75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 w:rsidRPr="00031AAF">
        <w:rPr>
          <w:color w:val="000000"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Pr="00E51924">
        <w:rPr>
          <w:color w:val="000000"/>
          <w:sz w:val="28"/>
          <w:szCs w:val="28"/>
        </w:rPr>
        <w:t>(_________________)</w:t>
      </w:r>
    </w:p>
    <w:p w:rsidR="00316B75" w:rsidRDefault="00316B75" w:rsidP="00316B75">
      <w:pPr>
        <w:widowControl w:val="0"/>
        <w:rPr>
          <w:color w:val="000000"/>
          <w:sz w:val="18"/>
          <w:szCs w:val="18"/>
        </w:rPr>
      </w:pPr>
      <w:r w:rsidRPr="00E51924">
        <w:rPr>
          <w:color w:val="000000"/>
          <w:sz w:val="18"/>
          <w:szCs w:val="18"/>
        </w:rPr>
        <w:t xml:space="preserve">фамилия, имя, отчество полностью, место работы, должность </w:t>
      </w:r>
    </w:p>
    <w:p w:rsidR="00316B75" w:rsidRPr="00E51924" w:rsidRDefault="00316B75" w:rsidP="00316B75">
      <w:pPr>
        <w:widowControl w:val="0"/>
        <w:ind w:left="2977"/>
      </w:pPr>
    </w:p>
    <w:p w:rsidR="00316B75" w:rsidRDefault="00316B75" w:rsidP="00316B75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E51924">
        <w:rPr>
          <w:color w:val="000000"/>
          <w:sz w:val="28"/>
          <w:szCs w:val="28"/>
        </w:rPr>
        <w:t>телефон:</w:t>
      </w:r>
      <w:r w:rsidRPr="0079532F">
        <w:rPr>
          <w:color w:val="000000"/>
          <w:sz w:val="28"/>
          <w:szCs w:val="28"/>
        </w:rPr>
        <w:t xml:space="preserve"> ___________________</w:t>
      </w:r>
    </w:p>
    <w:p w:rsidR="00316B75" w:rsidRPr="00E51924" w:rsidRDefault="00316B75" w:rsidP="00316B75">
      <w:pPr>
        <w:widowControl w:val="0"/>
        <w:spacing w:line="360" w:lineRule="auto"/>
        <w:jc w:val="both"/>
      </w:pPr>
    </w:p>
    <w:p w:rsidR="00316B75" w:rsidRPr="00E51924" w:rsidRDefault="00316B75" w:rsidP="00316B75">
      <w:pPr>
        <w:widowControl w:val="0"/>
        <w:spacing w:line="360" w:lineRule="auto"/>
        <w:jc w:val="both"/>
      </w:pPr>
      <w:r w:rsidRPr="00E51924">
        <w:rPr>
          <w:color w:val="000000"/>
          <w:sz w:val="28"/>
          <w:szCs w:val="28"/>
        </w:rPr>
        <w:t>Руководитель _______________________(___________________)</w:t>
      </w:r>
    </w:p>
    <w:p w:rsidR="00316B75" w:rsidRDefault="00316B75" w:rsidP="00A228CC">
      <w:pPr>
        <w:widowControl w:val="0"/>
        <w:spacing w:line="420" w:lineRule="auto"/>
        <w:jc w:val="both"/>
        <w:rPr>
          <w:color w:val="000000"/>
          <w:sz w:val="28"/>
          <w:szCs w:val="28"/>
        </w:rPr>
      </w:pPr>
      <w:r w:rsidRPr="00E51924">
        <w:rPr>
          <w:color w:val="000000"/>
          <w:sz w:val="28"/>
          <w:szCs w:val="28"/>
        </w:rPr>
        <w:t>М</w:t>
      </w:r>
      <w:bookmarkStart w:id="0" w:name="_Hlk167804953"/>
      <w:r>
        <w:rPr>
          <w:color w:val="000000"/>
          <w:sz w:val="28"/>
          <w:szCs w:val="28"/>
        </w:rPr>
        <w:t>П</w:t>
      </w:r>
    </w:p>
    <w:p w:rsidR="00316B75" w:rsidRPr="00E51924" w:rsidRDefault="00316B75" w:rsidP="00316B75">
      <w:pPr>
        <w:widowControl w:val="0"/>
        <w:ind w:right="-2"/>
        <w:jc w:val="right"/>
      </w:pPr>
      <w:bookmarkStart w:id="1" w:name="_GoBack"/>
      <w:bookmarkEnd w:id="0"/>
      <w:bookmarkEnd w:id="1"/>
    </w:p>
    <w:sectPr w:rsidR="00316B75" w:rsidRPr="00E51924" w:rsidSect="00372424">
      <w:pgSz w:w="11906" w:h="16838" w:code="9"/>
      <w:pgMar w:top="1276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1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4" w15:restartNumberingAfterBreak="0">
    <w:nsid w:val="00916616"/>
    <w:multiLevelType w:val="multilevel"/>
    <w:tmpl w:val="2D2081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5" w15:restartNumberingAfterBreak="0">
    <w:nsid w:val="01262A57"/>
    <w:multiLevelType w:val="hybridMultilevel"/>
    <w:tmpl w:val="2F38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80C04"/>
    <w:multiLevelType w:val="hybridMultilevel"/>
    <w:tmpl w:val="495CB20E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7" w15:restartNumberingAfterBreak="0">
    <w:nsid w:val="0A8A111B"/>
    <w:multiLevelType w:val="hybridMultilevel"/>
    <w:tmpl w:val="C7A8F59C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8" w15:restartNumberingAfterBreak="0">
    <w:nsid w:val="0ABE5198"/>
    <w:multiLevelType w:val="hybridMultilevel"/>
    <w:tmpl w:val="FED4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97A90"/>
    <w:multiLevelType w:val="multilevel"/>
    <w:tmpl w:val="63C05A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10" w15:restartNumberingAfterBreak="0">
    <w:nsid w:val="121E4031"/>
    <w:multiLevelType w:val="multilevel"/>
    <w:tmpl w:val="9A0C3154"/>
    <w:lvl w:ilvl="0">
      <w:start w:val="1"/>
      <w:numFmt w:val="decimal"/>
      <w:lvlText w:val="%1."/>
      <w:lvlJc w:val="left"/>
      <w:pPr>
        <w:ind w:left="3621" w:hanging="360"/>
      </w:pPr>
      <w:rPr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36" w:hanging="3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12FA32E1"/>
    <w:multiLevelType w:val="hybridMultilevel"/>
    <w:tmpl w:val="6D9091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3" w15:restartNumberingAfterBreak="0">
    <w:nsid w:val="26DF72BA"/>
    <w:multiLevelType w:val="hybridMultilevel"/>
    <w:tmpl w:val="4D32C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AB06C94"/>
    <w:multiLevelType w:val="multilevel"/>
    <w:tmpl w:val="9DF8D2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/>
        <w:sz w:val="28"/>
      </w:rPr>
    </w:lvl>
    <w:lvl w:ilvl="1">
      <w:start w:val="5"/>
      <w:numFmt w:val="decimal"/>
      <w:lvlText w:val="%1.%2."/>
      <w:lvlJc w:val="left"/>
      <w:pPr>
        <w:ind w:left="1431" w:hanging="432"/>
      </w:pPr>
      <w:rPr>
        <w:rFonts w:hint="default"/>
        <w:b w:val="0"/>
        <w:color w:val="000000"/>
        <w:sz w:val="28"/>
      </w:rPr>
    </w:lvl>
    <w:lvl w:ilvl="2">
      <w:start w:val="1"/>
      <w:numFmt w:val="decimalZero"/>
      <w:lvlText w:val="%1.%2.%3."/>
      <w:lvlJc w:val="left"/>
      <w:pPr>
        <w:ind w:left="2718" w:hanging="720"/>
      </w:pPr>
      <w:rPr>
        <w:rFonts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  <w:b/>
        <w:color w:val="000000"/>
        <w:sz w:val="28"/>
      </w:rPr>
    </w:lvl>
  </w:abstractNum>
  <w:abstractNum w:abstractNumId="15" w15:restartNumberingAfterBreak="0">
    <w:nsid w:val="2CBB3B39"/>
    <w:multiLevelType w:val="multilevel"/>
    <w:tmpl w:val="97C861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0265A7F"/>
    <w:multiLevelType w:val="hybridMultilevel"/>
    <w:tmpl w:val="C3562F40"/>
    <w:lvl w:ilvl="0" w:tplc="F2DC89B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53380"/>
    <w:multiLevelType w:val="multilevel"/>
    <w:tmpl w:val="C7326C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1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67E4"/>
    <w:multiLevelType w:val="hybridMultilevel"/>
    <w:tmpl w:val="B9964146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0" w15:restartNumberingAfterBreak="0">
    <w:nsid w:val="485A6C4B"/>
    <w:multiLevelType w:val="multilevel"/>
    <w:tmpl w:val="9FF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E1670"/>
    <w:multiLevelType w:val="multilevel"/>
    <w:tmpl w:val="E2E648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2" w15:restartNumberingAfterBreak="0">
    <w:nsid w:val="5E9071BF"/>
    <w:multiLevelType w:val="hybridMultilevel"/>
    <w:tmpl w:val="DF52CD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2BE699F"/>
    <w:multiLevelType w:val="multilevel"/>
    <w:tmpl w:val="92B013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4" w15:restartNumberingAfterBreak="0">
    <w:nsid w:val="63200AEC"/>
    <w:multiLevelType w:val="multilevel"/>
    <w:tmpl w:val="407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8E3AE9"/>
    <w:multiLevelType w:val="multilevel"/>
    <w:tmpl w:val="685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601EC"/>
    <w:multiLevelType w:val="multilevel"/>
    <w:tmpl w:val="B382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8B351F"/>
    <w:multiLevelType w:val="multilevel"/>
    <w:tmpl w:val="2C9CD25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color w:val="000000"/>
        <w:sz w:val="28"/>
      </w:rPr>
    </w:lvl>
    <w:lvl w:ilvl="2">
      <w:start w:val="1"/>
      <w:numFmt w:val="decimalZero"/>
      <w:lvlText w:val="%1.%2.%3.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28" w15:restartNumberingAfterBreak="0">
    <w:nsid w:val="78CD2121"/>
    <w:multiLevelType w:val="multilevel"/>
    <w:tmpl w:val="35509C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000000"/>
        <w:sz w:val="28"/>
      </w:rPr>
    </w:lvl>
  </w:abstractNum>
  <w:abstractNum w:abstractNumId="29" w15:restartNumberingAfterBreak="0">
    <w:nsid w:val="79741ABC"/>
    <w:multiLevelType w:val="multilevel"/>
    <w:tmpl w:val="BED8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407228"/>
    <w:multiLevelType w:val="multilevel"/>
    <w:tmpl w:val="5B2C0DD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  <w:sz w:val="28"/>
      </w:rPr>
    </w:lvl>
  </w:abstractNum>
  <w:abstractNum w:abstractNumId="31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E171C4D"/>
    <w:multiLevelType w:val="multilevel"/>
    <w:tmpl w:val="C52CCA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8"/>
  </w:num>
  <w:num w:numId="5">
    <w:abstractNumId w:val="13"/>
  </w:num>
  <w:num w:numId="6">
    <w:abstractNumId w:val="22"/>
  </w:num>
  <w:num w:numId="7">
    <w:abstractNumId w:val="11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6"/>
  </w:num>
  <w:num w:numId="11">
    <w:abstractNumId w:val="20"/>
  </w:num>
  <w:num w:numId="12">
    <w:abstractNumId w:val="29"/>
  </w:num>
  <w:num w:numId="13">
    <w:abstractNumId w:val="24"/>
  </w:num>
  <w:num w:numId="14">
    <w:abstractNumId w:val="10"/>
  </w:num>
  <w:num w:numId="15">
    <w:abstractNumId w:val="4"/>
  </w:num>
  <w:num w:numId="16">
    <w:abstractNumId w:val="23"/>
  </w:num>
  <w:num w:numId="17">
    <w:abstractNumId w:val="9"/>
  </w:num>
  <w:num w:numId="18">
    <w:abstractNumId w:val="15"/>
  </w:num>
  <w:num w:numId="19">
    <w:abstractNumId w:val="21"/>
  </w:num>
  <w:num w:numId="20">
    <w:abstractNumId w:val="17"/>
  </w:num>
  <w:num w:numId="21">
    <w:abstractNumId w:val="19"/>
  </w:num>
  <w:num w:numId="22">
    <w:abstractNumId w:val="30"/>
  </w:num>
  <w:num w:numId="23">
    <w:abstractNumId w:val="28"/>
  </w:num>
  <w:num w:numId="24">
    <w:abstractNumId w:val="16"/>
  </w:num>
  <w:num w:numId="25">
    <w:abstractNumId w:val="8"/>
  </w:num>
  <w:num w:numId="26">
    <w:abstractNumId w:val="5"/>
  </w:num>
  <w:num w:numId="27">
    <w:abstractNumId w:val="14"/>
  </w:num>
  <w:num w:numId="28">
    <w:abstractNumId w:val="32"/>
  </w:num>
  <w:num w:numId="29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AC"/>
    <w:rsid w:val="00003078"/>
    <w:rsid w:val="00003939"/>
    <w:rsid w:val="000072AF"/>
    <w:rsid w:val="00016756"/>
    <w:rsid w:val="00020AE7"/>
    <w:rsid w:val="00027B4F"/>
    <w:rsid w:val="00030134"/>
    <w:rsid w:val="00042279"/>
    <w:rsid w:val="0005140F"/>
    <w:rsid w:val="000671CA"/>
    <w:rsid w:val="000A0DF1"/>
    <w:rsid w:val="000A0FEE"/>
    <w:rsid w:val="000F61BA"/>
    <w:rsid w:val="000F64E0"/>
    <w:rsid w:val="00107DE2"/>
    <w:rsid w:val="001258A0"/>
    <w:rsid w:val="0015546F"/>
    <w:rsid w:val="00171A83"/>
    <w:rsid w:val="00181820"/>
    <w:rsid w:val="00185C93"/>
    <w:rsid w:val="001B685D"/>
    <w:rsid w:val="001E3BE1"/>
    <w:rsid w:val="001F0121"/>
    <w:rsid w:val="001F60E4"/>
    <w:rsid w:val="00215499"/>
    <w:rsid w:val="002610FC"/>
    <w:rsid w:val="002625D6"/>
    <w:rsid w:val="002626C2"/>
    <w:rsid w:val="0026717F"/>
    <w:rsid w:val="00273BAF"/>
    <w:rsid w:val="00273DBA"/>
    <w:rsid w:val="002A7EA3"/>
    <w:rsid w:val="002C3843"/>
    <w:rsid w:val="002D6566"/>
    <w:rsid w:val="002F0889"/>
    <w:rsid w:val="002F3BB7"/>
    <w:rsid w:val="002F6DFD"/>
    <w:rsid w:val="00300186"/>
    <w:rsid w:val="00304253"/>
    <w:rsid w:val="00305696"/>
    <w:rsid w:val="00316B75"/>
    <w:rsid w:val="003409DD"/>
    <w:rsid w:val="0034505A"/>
    <w:rsid w:val="00351C8F"/>
    <w:rsid w:val="00355945"/>
    <w:rsid w:val="00367736"/>
    <w:rsid w:val="00372424"/>
    <w:rsid w:val="00375093"/>
    <w:rsid w:val="00376D9E"/>
    <w:rsid w:val="003845AA"/>
    <w:rsid w:val="003A394E"/>
    <w:rsid w:val="003B21C2"/>
    <w:rsid w:val="003C48DE"/>
    <w:rsid w:val="003D749C"/>
    <w:rsid w:val="003E427D"/>
    <w:rsid w:val="003F287E"/>
    <w:rsid w:val="004119F3"/>
    <w:rsid w:val="00413DEF"/>
    <w:rsid w:val="00414CB4"/>
    <w:rsid w:val="004162AC"/>
    <w:rsid w:val="00426D84"/>
    <w:rsid w:val="00472909"/>
    <w:rsid w:val="004923AD"/>
    <w:rsid w:val="004B2A57"/>
    <w:rsid w:val="004B4EF1"/>
    <w:rsid w:val="004B59CB"/>
    <w:rsid w:val="004B65B2"/>
    <w:rsid w:val="004E1063"/>
    <w:rsid w:val="004F08C2"/>
    <w:rsid w:val="004F3673"/>
    <w:rsid w:val="004F6BAE"/>
    <w:rsid w:val="005114E9"/>
    <w:rsid w:val="00516C31"/>
    <w:rsid w:val="00537FFC"/>
    <w:rsid w:val="005626AC"/>
    <w:rsid w:val="005671C8"/>
    <w:rsid w:val="00582126"/>
    <w:rsid w:val="005A2E34"/>
    <w:rsid w:val="005A5671"/>
    <w:rsid w:val="005A763B"/>
    <w:rsid w:val="005D59AB"/>
    <w:rsid w:val="005E29BE"/>
    <w:rsid w:val="005E47C6"/>
    <w:rsid w:val="00600239"/>
    <w:rsid w:val="00602769"/>
    <w:rsid w:val="0061498F"/>
    <w:rsid w:val="00642FD0"/>
    <w:rsid w:val="006459BF"/>
    <w:rsid w:val="00651DE8"/>
    <w:rsid w:val="00694D83"/>
    <w:rsid w:val="00695AC7"/>
    <w:rsid w:val="006B4D94"/>
    <w:rsid w:val="006C11B7"/>
    <w:rsid w:val="006C7377"/>
    <w:rsid w:val="006D3DF6"/>
    <w:rsid w:val="007159F2"/>
    <w:rsid w:val="007370F7"/>
    <w:rsid w:val="00743DE0"/>
    <w:rsid w:val="00764594"/>
    <w:rsid w:val="0076529A"/>
    <w:rsid w:val="00781742"/>
    <w:rsid w:val="00782937"/>
    <w:rsid w:val="007903FD"/>
    <w:rsid w:val="007A4176"/>
    <w:rsid w:val="007D5872"/>
    <w:rsid w:val="007F22C2"/>
    <w:rsid w:val="007F59C6"/>
    <w:rsid w:val="00801F78"/>
    <w:rsid w:val="00803D36"/>
    <w:rsid w:val="00826D7F"/>
    <w:rsid w:val="00827102"/>
    <w:rsid w:val="008449EB"/>
    <w:rsid w:val="0085610A"/>
    <w:rsid w:val="00873464"/>
    <w:rsid w:val="0087659C"/>
    <w:rsid w:val="00881FD6"/>
    <w:rsid w:val="00883426"/>
    <w:rsid w:val="008A5211"/>
    <w:rsid w:val="008D01DF"/>
    <w:rsid w:val="008E1A83"/>
    <w:rsid w:val="008E1FED"/>
    <w:rsid w:val="008E6ABB"/>
    <w:rsid w:val="008F63D2"/>
    <w:rsid w:val="008F68FB"/>
    <w:rsid w:val="00911408"/>
    <w:rsid w:val="00911AF1"/>
    <w:rsid w:val="009153B7"/>
    <w:rsid w:val="0092509F"/>
    <w:rsid w:val="00942B48"/>
    <w:rsid w:val="00950E84"/>
    <w:rsid w:val="00970ACE"/>
    <w:rsid w:val="0098377A"/>
    <w:rsid w:val="0099245E"/>
    <w:rsid w:val="00995189"/>
    <w:rsid w:val="009A36E3"/>
    <w:rsid w:val="009B0F74"/>
    <w:rsid w:val="009B5FE9"/>
    <w:rsid w:val="009C2684"/>
    <w:rsid w:val="009F2294"/>
    <w:rsid w:val="00A136D2"/>
    <w:rsid w:val="00A15947"/>
    <w:rsid w:val="00A228CC"/>
    <w:rsid w:val="00A46E88"/>
    <w:rsid w:val="00A90B81"/>
    <w:rsid w:val="00AC25AD"/>
    <w:rsid w:val="00AC6B3E"/>
    <w:rsid w:val="00AF1FA2"/>
    <w:rsid w:val="00B03A93"/>
    <w:rsid w:val="00B32777"/>
    <w:rsid w:val="00B33B61"/>
    <w:rsid w:val="00B6182F"/>
    <w:rsid w:val="00B67220"/>
    <w:rsid w:val="00B91168"/>
    <w:rsid w:val="00BA3E71"/>
    <w:rsid w:val="00BE0706"/>
    <w:rsid w:val="00BE1A8D"/>
    <w:rsid w:val="00C03EFC"/>
    <w:rsid w:val="00C23CAD"/>
    <w:rsid w:val="00C312E2"/>
    <w:rsid w:val="00C435DE"/>
    <w:rsid w:val="00C97AF6"/>
    <w:rsid w:val="00CA095E"/>
    <w:rsid w:val="00CA3DA3"/>
    <w:rsid w:val="00CB5046"/>
    <w:rsid w:val="00CD388E"/>
    <w:rsid w:val="00CD3F4A"/>
    <w:rsid w:val="00CE39A9"/>
    <w:rsid w:val="00CF281F"/>
    <w:rsid w:val="00D0350E"/>
    <w:rsid w:val="00D03B4D"/>
    <w:rsid w:val="00D03F96"/>
    <w:rsid w:val="00D07645"/>
    <w:rsid w:val="00D31048"/>
    <w:rsid w:val="00D33C77"/>
    <w:rsid w:val="00D3418D"/>
    <w:rsid w:val="00D44CC5"/>
    <w:rsid w:val="00D46DC9"/>
    <w:rsid w:val="00D5148E"/>
    <w:rsid w:val="00D70E10"/>
    <w:rsid w:val="00D81196"/>
    <w:rsid w:val="00E015A0"/>
    <w:rsid w:val="00E20F33"/>
    <w:rsid w:val="00E27116"/>
    <w:rsid w:val="00E51242"/>
    <w:rsid w:val="00E57E6C"/>
    <w:rsid w:val="00E61B01"/>
    <w:rsid w:val="00E66080"/>
    <w:rsid w:val="00E73962"/>
    <w:rsid w:val="00EC39AD"/>
    <w:rsid w:val="00ED0273"/>
    <w:rsid w:val="00EE7FC0"/>
    <w:rsid w:val="00F214B6"/>
    <w:rsid w:val="00F24381"/>
    <w:rsid w:val="00F24548"/>
    <w:rsid w:val="00F410B8"/>
    <w:rsid w:val="00F4404F"/>
    <w:rsid w:val="00F92E52"/>
    <w:rsid w:val="00F9652C"/>
    <w:rsid w:val="00FA0AFD"/>
    <w:rsid w:val="00FB016F"/>
    <w:rsid w:val="00FD09DA"/>
    <w:rsid w:val="00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B4E47-0721-4819-A9FE-C3FB6AFC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0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58A0"/>
    <w:pPr>
      <w:keepNext/>
      <w:ind w:left="360"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8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58A0"/>
    <w:pPr>
      <w:keepNext/>
      <w:tabs>
        <w:tab w:val="left" w:pos="0"/>
      </w:tabs>
      <w:spacing w:line="360" w:lineRule="auto"/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iPriority w:val="9"/>
    <w:qFormat/>
    <w:rsid w:val="001258A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258A0"/>
    <w:pPr>
      <w:keepNext/>
      <w:tabs>
        <w:tab w:val="left" w:pos="0"/>
      </w:tabs>
      <w:spacing w:line="360" w:lineRule="auto"/>
      <w:ind w:firstLine="720"/>
      <w:jc w:val="both"/>
      <w:outlineLvl w:val="4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2AC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9B5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еразрешенное упоминание"/>
    <w:uiPriority w:val="99"/>
    <w:semiHidden/>
    <w:unhideWhenUsed/>
    <w:rsid w:val="005114E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unhideWhenUsed/>
    <w:rsid w:val="00027B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027B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rsid w:val="001258A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rsid w:val="001258A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1258A0"/>
    <w:rPr>
      <w:rFonts w:ascii="Times New Roman" w:eastAsia="Times New Roman" w:hAnsi="Times New Roman"/>
      <w:sz w:val="28"/>
      <w:szCs w:val="24"/>
    </w:rPr>
  </w:style>
  <w:style w:type="paragraph" w:customStyle="1" w:styleId="a8">
    <w:name w:val="Обычный.Название подразделения"/>
    <w:rsid w:val="001258A0"/>
    <w:rPr>
      <w:rFonts w:ascii="SchoolBook" w:eastAsia="Times New Roman" w:hAnsi="SchoolBook"/>
      <w:sz w:val="28"/>
    </w:rPr>
  </w:style>
  <w:style w:type="paragraph" w:styleId="21">
    <w:name w:val="Body Text 2"/>
    <w:basedOn w:val="a"/>
    <w:link w:val="22"/>
    <w:rsid w:val="001258A0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rsid w:val="001258A0"/>
    <w:rPr>
      <w:rFonts w:ascii="Times New Roman" w:eastAsia="Times New Roman" w:hAnsi="Times New Roman"/>
      <w:sz w:val="24"/>
      <w:szCs w:val="24"/>
    </w:rPr>
  </w:style>
  <w:style w:type="paragraph" w:styleId="a9">
    <w:name w:val="Заголовок"/>
    <w:basedOn w:val="a"/>
    <w:link w:val="aa"/>
    <w:uiPriority w:val="99"/>
    <w:qFormat/>
    <w:rsid w:val="001258A0"/>
    <w:pPr>
      <w:jc w:val="center"/>
    </w:pPr>
    <w:rPr>
      <w:rFonts w:eastAsia="Times New Roman"/>
      <w:sz w:val="28"/>
    </w:rPr>
  </w:style>
  <w:style w:type="character" w:customStyle="1" w:styleId="aa">
    <w:name w:val="Заголовок Знак"/>
    <w:link w:val="a9"/>
    <w:uiPriority w:val="9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ab">
    <w:name w:val="Основной текст_"/>
    <w:link w:val="11"/>
    <w:rsid w:val="001258A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1258A0"/>
    <w:pPr>
      <w:shd w:val="clear" w:color="auto" w:fill="FFFFFF"/>
      <w:spacing w:line="322" w:lineRule="exact"/>
    </w:pPr>
    <w:rPr>
      <w:rFonts w:ascii="Calibri" w:hAnsi="Calibri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1258A0"/>
    <w:pPr>
      <w:ind w:left="720"/>
      <w:contextualSpacing/>
    </w:pPr>
    <w:rPr>
      <w:rFonts w:eastAsia="Times New Roman"/>
    </w:rPr>
  </w:style>
  <w:style w:type="paragraph" w:customStyle="1" w:styleId="Style3">
    <w:name w:val="Style3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character" w:customStyle="1" w:styleId="FontStyle13">
    <w:name w:val="Font Style13"/>
    <w:rsid w:val="001258A0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1258A0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rmal (Web)"/>
    <w:basedOn w:val="a"/>
    <w:uiPriority w:val="99"/>
    <w:unhideWhenUsed/>
    <w:rsid w:val="001258A0"/>
    <w:pPr>
      <w:spacing w:before="100" w:beforeAutospacing="1" w:after="100" w:afterAutospacing="1"/>
    </w:pPr>
    <w:rPr>
      <w:rFonts w:eastAsia="Times New Roman"/>
    </w:rPr>
  </w:style>
  <w:style w:type="character" w:customStyle="1" w:styleId="12">
    <w:name w:val="Текст выноски Знак1"/>
    <w:uiPriority w:val="99"/>
    <w:semiHidden/>
    <w:rsid w:val="00125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uiPriority w:val="99"/>
    <w:rsid w:val="001258A0"/>
    <w:rPr>
      <w:szCs w:val="28"/>
    </w:rPr>
  </w:style>
  <w:style w:type="paragraph" w:styleId="af0">
    <w:name w:val="header"/>
    <w:basedOn w:val="a"/>
    <w:link w:val="af"/>
    <w:uiPriority w:val="99"/>
    <w:rsid w:val="001258A0"/>
    <w:pPr>
      <w:tabs>
        <w:tab w:val="center" w:pos="4677"/>
        <w:tab w:val="right" w:pos="9355"/>
      </w:tabs>
    </w:pPr>
    <w:rPr>
      <w:rFonts w:ascii="Calibri" w:hAnsi="Calibri"/>
      <w:sz w:val="20"/>
      <w:szCs w:val="28"/>
    </w:rPr>
  </w:style>
  <w:style w:type="character" w:customStyle="1" w:styleId="13">
    <w:name w:val="Верхний колонтитул Знак1"/>
    <w:uiPriority w:val="99"/>
    <w:semiHidden/>
    <w:rsid w:val="001258A0"/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link w:val="af2"/>
    <w:uiPriority w:val="99"/>
    <w:rsid w:val="001258A0"/>
    <w:rPr>
      <w:szCs w:val="24"/>
    </w:rPr>
  </w:style>
  <w:style w:type="paragraph" w:styleId="af2">
    <w:name w:val="Body Text Indent"/>
    <w:basedOn w:val="a"/>
    <w:link w:val="af1"/>
    <w:uiPriority w:val="99"/>
    <w:rsid w:val="001258A0"/>
    <w:pPr>
      <w:spacing w:line="360" w:lineRule="auto"/>
      <w:ind w:firstLine="720"/>
      <w:jc w:val="both"/>
    </w:pPr>
    <w:rPr>
      <w:rFonts w:ascii="Calibri" w:hAnsi="Calibri"/>
      <w:sz w:val="20"/>
    </w:rPr>
  </w:style>
  <w:style w:type="character" w:customStyle="1" w:styleId="14">
    <w:name w:val="Основной текст с отступом Знак1"/>
    <w:uiPriority w:val="99"/>
    <w:semiHidden/>
    <w:rsid w:val="001258A0"/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2">
    <w:name w:val="Font Style12"/>
    <w:rsid w:val="001258A0"/>
    <w:rPr>
      <w:rFonts w:ascii="Times New Roman" w:hAnsi="Times New Roman"/>
      <w:b/>
      <w:sz w:val="28"/>
    </w:rPr>
  </w:style>
  <w:style w:type="paragraph" w:styleId="af3">
    <w:name w:val="No Spacing"/>
    <w:link w:val="af4"/>
    <w:uiPriority w:val="1"/>
    <w:qFormat/>
    <w:rsid w:val="001258A0"/>
    <w:rPr>
      <w:rFonts w:ascii="Times New Roman" w:eastAsia="Times New Roman" w:hAnsi="Times New Roman"/>
      <w:sz w:val="24"/>
      <w:szCs w:val="22"/>
      <w:lang w:eastAsia="en-US"/>
    </w:rPr>
  </w:style>
  <w:style w:type="table" w:customStyle="1" w:styleId="23">
    <w:name w:val="Сетка таблицы2"/>
    <w:basedOn w:val="a1"/>
    <w:next w:val="a4"/>
    <w:uiPriority w:val="59"/>
    <w:rsid w:val="00125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">
    <w:name w:val="Style2"/>
    <w:basedOn w:val="a"/>
    <w:rsid w:val="001258A0"/>
    <w:pPr>
      <w:widowControl w:val="0"/>
      <w:autoSpaceDE w:val="0"/>
      <w:autoSpaceDN w:val="0"/>
      <w:adjustRightInd w:val="0"/>
      <w:spacing w:line="480" w:lineRule="exact"/>
      <w:ind w:hanging="485"/>
    </w:pPr>
    <w:rPr>
      <w:rFonts w:eastAsia="Times New Roman"/>
    </w:rPr>
  </w:style>
  <w:style w:type="paragraph" w:customStyle="1" w:styleId="Style4">
    <w:name w:val="Style4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table" w:customStyle="1" w:styleId="31">
    <w:name w:val="Сетка таблицы3"/>
    <w:basedOn w:val="a1"/>
    <w:next w:val="a4"/>
    <w:uiPriority w:val="59"/>
    <w:rsid w:val="001258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rsid w:val="001258A0"/>
    <w:rPr>
      <w:rFonts w:ascii="Times New Roman" w:eastAsia="Times New Roman" w:hAnsi="Times New Roman"/>
      <w:sz w:val="24"/>
      <w:szCs w:val="22"/>
      <w:lang w:eastAsia="en-US"/>
    </w:rPr>
  </w:style>
  <w:style w:type="paragraph" w:styleId="af5">
    <w:name w:val="Body Text"/>
    <w:basedOn w:val="a"/>
    <w:link w:val="af6"/>
    <w:uiPriority w:val="99"/>
    <w:semiHidden/>
    <w:unhideWhenUsed/>
    <w:rsid w:val="001258A0"/>
    <w:pPr>
      <w:spacing w:after="120"/>
    </w:pPr>
    <w:rPr>
      <w:rFonts w:eastAsia="Times New Roman"/>
    </w:rPr>
  </w:style>
  <w:style w:type="character" w:customStyle="1" w:styleId="af6">
    <w:name w:val="Основной текст Знак"/>
    <w:link w:val="af5"/>
    <w:uiPriority w:val="99"/>
    <w:semiHidden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(2)_"/>
    <w:link w:val="25"/>
    <w:rsid w:val="001258A0"/>
    <w:rPr>
      <w:spacing w:val="7"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258A0"/>
    <w:pPr>
      <w:widowControl w:val="0"/>
      <w:shd w:val="clear" w:color="auto" w:fill="FFFFFF"/>
      <w:spacing w:before="420" w:after="660" w:line="269" w:lineRule="exact"/>
    </w:pPr>
    <w:rPr>
      <w:rFonts w:ascii="Calibri" w:hAnsi="Calibri"/>
      <w:spacing w:val="7"/>
      <w:sz w:val="17"/>
      <w:szCs w:val="17"/>
    </w:rPr>
  </w:style>
  <w:style w:type="paragraph" w:customStyle="1" w:styleId="ConsPlusNormal">
    <w:name w:val="ConsPlusNormal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Courier New" w:eastAsia="SimSun" w:hAnsi="Courier New"/>
    </w:rPr>
  </w:style>
  <w:style w:type="paragraph" w:customStyle="1" w:styleId="1CStyle0">
    <w:name w:val="1CStyle0"/>
    <w:rsid w:val="001258A0"/>
    <w:pPr>
      <w:spacing w:after="160" w:line="259" w:lineRule="auto"/>
      <w:jc w:val="center"/>
    </w:pPr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1258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8">
    <w:name w:val="Нижний колонтитул Знак"/>
    <w:link w:val="af7"/>
    <w:uiPriority w:val="99"/>
    <w:rsid w:val="001258A0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258A0"/>
    <w:pPr>
      <w:widowControl w:val="0"/>
      <w:autoSpaceDE w:val="0"/>
      <w:autoSpaceDN w:val="0"/>
      <w:spacing w:line="319" w:lineRule="exact"/>
      <w:ind w:left="930"/>
      <w:outlineLvl w:val="1"/>
    </w:pPr>
    <w:rPr>
      <w:rFonts w:eastAsia="Times New Roman"/>
      <w:b/>
      <w:bCs/>
      <w:sz w:val="28"/>
      <w:szCs w:val="28"/>
      <w:lang w:bidi="ru-RU"/>
    </w:rPr>
  </w:style>
  <w:style w:type="character" w:customStyle="1" w:styleId="markedcontent">
    <w:name w:val="markedcontent"/>
    <w:rsid w:val="001258A0"/>
  </w:style>
  <w:style w:type="paragraph" w:customStyle="1" w:styleId="af9">
    <w:name w:val="Прижатый влево"/>
    <w:basedOn w:val="a"/>
    <w:next w:val="a"/>
    <w:uiPriority w:val="99"/>
    <w:rsid w:val="001258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Абзац списка Знак"/>
    <w:link w:val="ac"/>
    <w:uiPriority w:val="34"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аголовок №1_"/>
    <w:link w:val="16"/>
    <w:rsid w:val="001258A0"/>
    <w:rPr>
      <w:b/>
      <w:bCs/>
      <w:spacing w:val="-2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1258A0"/>
    <w:pPr>
      <w:widowControl w:val="0"/>
      <w:shd w:val="clear" w:color="auto" w:fill="FFFFFF"/>
      <w:spacing w:before="300" w:line="317" w:lineRule="exact"/>
      <w:jc w:val="center"/>
      <w:outlineLvl w:val="0"/>
    </w:pPr>
    <w:rPr>
      <w:rFonts w:ascii="Calibri" w:hAnsi="Calibri"/>
      <w:b/>
      <w:bCs/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Links>
    <vt:vector size="48" baseType="variant">
      <vt:variant>
        <vt:i4>1178747985</vt:i4>
      </vt:variant>
      <vt:variant>
        <vt:i4>21</vt:i4>
      </vt:variant>
      <vt:variant>
        <vt:i4>0</vt:i4>
      </vt:variant>
      <vt:variant>
        <vt:i4>5</vt:i4>
      </vt:variant>
      <vt:variant>
        <vt:lpwstr>C:\Users\user\Downloads\_栁琀琀瀀猀㨀⼀⼀琀⸀洀攀⼀漀爀椀漀渀开瘀爀渀</vt:lpwstr>
      </vt:variant>
      <vt:variant>
        <vt:lpwstr/>
      </vt:variant>
      <vt:variant>
        <vt:i4>1631736657</vt:i4>
      </vt:variant>
      <vt:variant>
        <vt:i4>18</vt:i4>
      </vt:variant>
      <vt:variant>
        <vt:i4>0</vt:i4>
      </vt:variant>
      <vt:variant>
        <vt:i4>5</vt:i4>
      </vt:variant>
      <vt:variant>
        <vt:lpwstr>C:\Users\user\Downloads\_栁琀琀瀀猀㨀⼀⼀漀爀椀漀渀ⴀ瀀氀甀猀⸀漀渀氀椀渀攀</vt:lpwstr>
      </vt:variant>
      <vt:variant>
        <vt:lpwstr/>
      </vt:variant>
      <vt:variant>
        <vt:i4>272762961</vt:i4>
      </vt:variant>
      <vt:variant>
        <vt:i4>15</vt:i4>
      </vt:variant>
      <vt:variant>
        <vt:i4>0</vt:i4>
      </vt:variant>
      <vt:variant>
        <vt:i4>5</vt:i4>
      </vt:variant>
      <vt:variant>
        <vt:lpwstr>C:\Users\user\Downloads\_栁琀琀瀀猀㨀⼀⼀瘀欀⸀挀漀洀⼀漀爀椀漀渀开瀀攀搀愀最漀最愀洀</vt:lpwstr>
      </vt:variant>
      <vt:variant>
        <vt:lpwstr/>
      </vt:variant>
      <vt:variant>
        <vt:i4>1595028049</vt:i4>
      </vt:variant>
      <vt:variant>
        <vt:i4>12</vt:i4>
      </vt:variant>
      <vt:variant>
        <vt:i4>0</vt:i4>
      </vt:variant>
      <vt:variant>
        <vt:i4>5</vt:i4>
      </vt:variant>
      <vt:variant>
        <vt:lpwstr>C:\Users\user\Downloads\_栁琀琀瀀猀㨀⼀⼀瘀欀⸀挀漀洀⼀漀爀椀漀渀㌀㘀开瘀爀渀Ѐ</vt:lpwstr>
      </vt:variant>
      <vt:variant>
        <vt:lpwstr/>
      </vt:variant>
      <vt:variant>
        <vt:i4>1463955025</vt:i4>
      </vt:variant>
      <vt:variant>
        <vt:i4>9</vt:i4>
      </vt:variant>
      <vt:variant>
        <vt:i4>0</vt:i4>
      </vt:variant>
      <vt:variant>
        <vt:i4>5</vt:i4>
      </vt:variant>
      <vt:variant>
        <vt:lpwstr>C:\Users\user\Downloads\_栁琀琀瀀猀㨀⼀⼀漀爀椀漀渀挀攀渀琀爀⸀爀甀⼀㔀</vt:lpwstr>
      </vt:variant>
      <vt:variant>
        <vt:lpwstr/>
      </vt:variant>
      <vt:variant>
        <vt:i4>5439535</vt:i4>
      </vt:variant>
      <vt:variant>
        <vt:i4>6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3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BukhtenkovAB</dc:creator>
  <cp:keywords/>
  <cp:lastModifiedBy>Зарайский Семен Олегович</cp:lastModifiedBy>
  <cp:revision>2</cp:revision>
  <cp:lastPrinted>2025-11-07T11:02:00Z</cp:lastPrinted>
  <dcterms:created xsi:type="dcterms:W3CDTF">2025-11-07T11:05:00Z</dcterms:created>
  <dcterms:modified xsi:type="dcterms:W3CDTF">2025-11-07T11:05:00Z</dcterms:modified>
</cp:coreProperties>
</file>