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F3" w:rsidRPr="00E51924" w:rsidRDefault="00FE51F3" w:rsidP="00FE51F3">
      <w:pPr>
        <w:widowControl w:val="0"/>
        <w:spacing w:after="160"/>
        <w:ind w:left="4956" w:firstLine="6"/>
        <w:jc w:val="both"/>
      </w:pPr>
      <w:r w:rsidRPr="00E51924">
        <w:rPr>
          <w:color w:val="000000"/>
        </w:rPr>
        <w:t xml:space="preserve">Директору ГАНОУ ВО </w:t>
      </w:r>
    </w:p>
    <w:p w:rsidR="00FE51F3" w:rsidRPr="00E51924" w:rsidRDefault="00FE51F3" w:rsidP="00FE51F3">
      <w:pPr>
        <w:widowControl w:val="0"/>
        <w:spacing w:after="160"/>
        <w:ind w:left="4956" w:firstLine="6"/>
        <w:jc w:val="both"/>
      </w:pPr>
      <w:r w:rsidRPr="00E51924">
        <w:rPr>
          <w:color w:val="000000"/>
        </w:rPr>
        <w:t>«Региональный центр «Орион»</w:t>
      </w:r>
    </w:p>
    <w:p w:rsidR="00FE51F3" w:rsidRPr="00E51924" w:rsidRDefault="00FE51F3" w:rsidP="00FE51F3">
      <w:pPr>
        <w:widowControl w:val="0"/>
        <w:spacing w:after="160"/>
        <w:ind w:left="4956" w:firstLine="6"/>
        <w:jc w:val="both"/>
      </w:pPr>
      <w:r w:rsidRPr="00E51924">
        <w:rPr>
          <w:color w:val="000000"/>
        </w:rPr>
        <w:t>Н.Н. Голевой</w:t>
      </w:r>
    </w:p>
    <w:p w:rsidR="00FE51F3" w:rsidRPr="00E51924" w:rsidRDefault="00FE51F3" w:rsidP="00FE51F3">
      <w:pPr>
        <w:widowControl w:val="0"/>
        <w:spacing w:after="160"/>
        <w:ind w:left="4962"/>
      </w:pPr>
      <w:proofErr w:type="gramStart"/>
      <w:r w:rsidRPr="00E51924">
        <w:rPr>
          <w:color w:val="000000"/>
        </w:rPr>
        <w:t>от  _</w:t>
      </w:r>
      <w:proofErr w:type="gramEnd"/>
      <w:r w:rsidRPr="00E51924">
        <w:rPr>
          <w:color w:val="000000"/>
        </w:rPr>
        <w:t>________________________________</w:t>
      </w:r>
    </w:p>
    <w:p w:rsidR="00FE51F3" w:rsidRPr="00E51924" w:rsidRDefault="00FE51F3" w:rsidP="00FE51F3">
      <w:pPr>
        <w:widowControl w:val="0"/>
        <w:spacing w:after="160"/>
        <w:ind w:left="4962"/>
      </w:pPr>
      <w:r w:rsidRPr="00E51924">
        <w:rPr>
          <w:color w:val="000000"/>
        </w:rPr>
        <w:t>____________________________________</w:t>
      </w:r>
      <w:r w:rsidRPr="00E51924">
        <w:rPr>
          <w:color w:val="000000"/>
        </w:rPr>
        <w:br/>
        <w:t> паспорт серии _____ № _______</w:t>
      </w:r>
    </w:p>
    <w:p w:rsidR="00FE51F3" w:rsidRPr="00E51924" w:rsidRDefault="00FE51F3" w:rsidP="00FE51F3">
      <w:pPr>
        <w:widowControl w:val="0"/>
        <w:spacing w:after="160"/>
        <w:ind w:left="4962"/>
      </w:pPr>
      <w:r w:rsidRPr="00E51924">
        <w:rPr>
          <w:color w:val="000000"/>
        </w:rPr>
        <w:t>выдан «____» ____________ года</w:t>
      </w:r>
      <w:r w:rsidRPr="00E51924">
        <w:rPr>
          <w:color w:val="000000"/>
        </w:rPr>
        <w:br/>
        <w:t> ____________________________________</w:t>
      </w:r>
      <w:r w:rsidRPr="00E51924">
        <w:rPr>
          <w:color w:val="000000"/>
        </w:rPr>
        <w:br/>
        <w:t> зарегистрированного(ой) по адресу: ________________________________________________________________________</w:t>
      </w:r>
      <w:r w:rsidRPr="00E51924">
        <w:rPr>
          <w:color w:val="000000"/>
        </w:rPr>
        <w:br/>
        <w:t> адрес электронной почты: ____________________________________</w:t>
      </w:r>
      <w:r w:rsidRPr="00E51924">
        <w:rPr>
          <w:color w:val="000000"/>
        </w:rPr>
        <w:br/>
        <w:t xml:space="preserve"> номер телефона: </w:t>
      </w:r>
    </w:p>
    <w:p w:rsidR="00FE51F3" w:rsidRPr="00E51924" w:rsidRDefault="00FE51F3" w:rsidP="00FE51F3">
      <w:pPr>
        <w:widowControl w:val="0"/>
        <w:spacing w:after="160"/>
        <w:ind w:left="4962"/>
      </w:pPr>
      <w:r w:rsidRPr="00E51924">
        <w:rPr>
          <w:color w:val="000000"/>
        </w:rPr>
        <w:t>____________________________________</w:t>
      </w:r>
      <w:r w:rsidRPr="00E51924">
        <w:rPr>
          <w:color w:val="000000"/>
        </w:rPr>
        <w:br/>
        <w:t> </w:t>
      </w:r>
    </w:p>
    <w:p w:rsidR="00FE51F3" w:rsidRPr="00E51924" w:rsidRDefault="00FE51F3" w:rsidP="00FE51F3">
      <w:pPr>
        <w:widowControl w:val="0"/>
        <w:spacing w:after="160"/>
        <w:jc w:val="center"/>
      </w:pPr>
      <w:r w:rsidRPr="00E51924">
        <w:rPr>
          <w:b/>
          <w:bCs/>
          <w:color w:val="000000"/>
        </w:rPr>
        <w:t xml:space="preserve">Согласие на обработку персональных данных </w:t>
      </w:r>
      <w:proofErr w:type="gramStart"/>
      <w:r w:rsidRPr="00E51924">
        <w:rPr>
          <w:b/>
          <w:bCs/>
          <w:color w:val="000000"/>
        </w:rPr>
        <w:t>несовершеннолетнего, </w:t>
      </w:r>
      <w:r w:rsidRPr="00E51924">
        <w:rPr>
          <w:b/>
          <w:bCs/>
          <w:color w:val="000000"/>
        </w:rPr>
        <w:br/>
        <w:t> разрешенных</w:t>
      </w:r>
      <w:proofErr w:type="gramEnd"/>
      <w:r w:rsidRPr="00E51924">
        <w:rPr>
          <w:b/>
          <w:bCs/>
          <w:color w:val="000000"/>
        </w:rPr>
        <w:t xml:space="preserve"> субъектом персональных данных для распространения</w:t>
      </w:r>
    </w:p>
    <w:p w:rsidR="00FE51F3" w:rsidRPr="00E51924" w:rsidRDefault="00FE51F3" w:rsidP="00FE51F3">
      <w:pPr>
        <w:widowControl w:val="0"/>
        <w:spacing w:after="160"/>
        <w:ind w:firstLine="708"/>
        <w:jc w:val="both"/>
      </w:pPr>
      <w:r w:rsidRPr="00E51924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 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:rsidR="00FE51F3" w:rsidRPr="00250446" w:rsidRDefault="00FE51F3" w:rsidP="00FE51F3">
      <w:pPr>
        <w:widowControl w:val="0"/>
        <w:spacing w:after="160"/>
        <w:ind w:firstLine="708"/>
        <w:jc w:val="both"/>
      </w:pPr>
      <w:r w:rsidRPr="00250446">
        <w:rPr>
          <w:i/>
          <w:iCs/>
          <w:color w:val="000000"/>
          <w:vertAlign w:val="superscript"/>
        </w:rPr>
        <w:t>     (Ф.И.О. несовершеннолетнего, дата рождения)</w:t>
      </w:r>
    </w:p>
    <w:p w:rsidR="00FE51F3" w:rsidRPr="00E51924" w:rsidRDefault="00FE51F3" w:rsidP="00FE51F3">
      <w:pPr>
        <w:widowControl w:val="0"/>
        <w:spacing w:after="160"/>
        <w:jc w:val="both"/>
      </w:pPr>
      <w:r w:rsidRPr="00E51924">
        <w:rPr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3071"/>
        <w:gridCol w:w="3480"/>
      </w:tblGrid>
      <w:tr w:rsidR="00FE51F3" w:rsidRPr="00E51924" w:rsidTr="00567D5C">
        <w:trPr>
          <w:trHeight w:val="197"/>
          <w:tblCellSpacing w:w="0" w:type="dxa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FE51F3" w:rsidRPr="00E51924" w:rsidTr="00567D5C">
        <w:trPr>
          <w:trHeight w:val="340"/>
          <w:tblCellSpacing w:w="0" w:type="dxa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</w:pPr>
            <w:r w:rsidRPr="00E51924">
              <w:rPr>
                <w:color w:val="000000"/>
              </w:rPr>
              <w:t>фамилия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t> </w:t>
            </w:r>
          </w:p>
        </w:tc>
      </w:tr>
      <w:tr w:rsidR="00FE51F3" w:rsidRPr="00E51924" w:rsidTr="00567D5C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1F3" w:rsidRPr="00E51924" w:rsidRDefault="00FE51F3" w:rsidP="00567D5C"/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</w:pPr>
            <w:r w:rsidRPr="00E51924">
              <w:rPr>
                <w:color w:val="000000"/>
              </w:rPr>
              <w:t>имя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t> </w:t>
            </w:r>
          </w:p>
        </w:tc>
      </w:tr>
      <w:tr w:rsidR="00FE51F3" w:rsidRPr="00E51924" w:rsidTr="00567D5C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1F3" w:rsidRPr="00E51924" w:rsidRDefault="00FE51F3" w:rsidP="00567D5C"/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</w:pPr>
            <w:r w:rsidRPr="00E51924">
              <w:rPr>
                <w:color w:val="000000"/>
              </w:rPr>
              <w:t>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t> </w:t>
            </w:r>
          </w:p>
        </w:tc>
      </w:tr>
      <w:tr w:rsidR="00FE51F3" w:rsidRPr="00E51924" w:rsidTr="00567D5C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1F3" w:rsidRPr="00E51924" w:rsidRDefault="00FE51F3" w:rsidP="00567D5C"/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</w:pPr>
            <w:r w:rsidRPr="00E51924">
              <w:rPr>
                <w:color w:val="000000"/>
              </w:rPr>
              <w:t>дата рождения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t> </w:t>
            </w:r>
          </w:p>
        </w:tc>
      </w:tr>
      <w:tr w:rsidR="00FE51F3" w:rsidRPr="00E51924" w:rsidTr="00567D5C">
        <w:trPr>
          <w:trHeight w:val="454"/>
          <w:tblCellSpacing w:w="0" w:type="dxa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ind w:left="-113" w:right="-113"/>
              <w:jc w:val="center"/>
            </w:pPr>
            <w:r w:rsidRPr="00E51924">
              <w:rPr>
                <w:color w:val="000000"/>
              </w:rPr>
              <w:t> 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</w:pPr>
            <w:r w:rsidRPr="00E51924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t> </w:t>
            </w:r>
          </w:p>
        </w:tc>
      </w:tr>
      <w:tr w:rsidR="00FE51F3" w:rsidRPr="00E51924" w:rsidTr="00567D5C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1F3" w:rsidRPr="00E51924" w:rsidRDefault="00FE51F3" w:rsidP="00567D5C"/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</w:pPr>
            <w:r w:rsidRPr="00E51924">
              <w:rPr>
                <w:color w:val="000000"/>
              </w:rPr>
              <w:t>видеоматериалы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ind w:left="75" w:right="75"/>
            </w:pPr>
            <w:r w:rsidRPr="00E51924">
              <w:t> </w:t>
            </w:r>
          </w:p>
        </w:tc>
      </w:tr>
    </w:tbl>
    <w:p w:rsidR="00FE51F3" w:rsidRPr="00E51924" w:rsidRDefault="00FE51F3" w:rsidP="00FE51F3">
      <w:pPr>
        <w:widowControl w:val="0"/>
        <w:spacing w:after="160"/>
        <w:ind w:firstLine="708"/>
        <w:jc w:val="both"/>
      </w:pPr>
      <w:r w:rsidRPr="00E51924">
        <w:rPr>
          <w:color w:val="000000"/>
        </w:rPr>
        <w:lastRenderedPageBreak/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0"/>
        <w:gridCol w:w="3958"/>
      </w:tblGrid>
      <w:tr w:rsidR="00FE51F3" w:rsidRPr="00E51924" w:rsidTr="00567D5C">
        <w:trPr>
          <w:trHeight w:val="147"/>
          <w:tblCellSpacing w:w="0" w:type="dxa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spacing w:after="160"/>
              <w:jc w:val="center"/>
            </w:pPr>
            <w:r w:rsidRPr="00E51924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spacing w:after="160"/>
              <w:jc w:val="center"/>
            </w:pPr>
            <w:r w:rsidRPr="00E51924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FE51F3" w:rsidRPr="00E51924" w:rsidTr="00567D5C">
        <w:trPr>
          <w:trHeight w:val="1677"/>
          <w:tblCellSpacing w:w="0" w:type="dxa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A156C3" w:rsidP="00567D5C">
            <w:pPr>
              <w:widowControl w:val="0"/>
              <w:spacing w:after="160"/>
            </w:pPr>
            <w:hyperlink r:id="rId5" w:tooltip="../Downloads/_栁琀琀瀀猀㨀⼀⼀漀爀椀漀渀挀攀渀琀爀⸀爀甀⼀㔀" w:history="1">
              <w:r w:rsidR="00FE51F3" w:rsidRPr="00E51924">
                <w:rPr>
                  <w:color w:val="0563C1"/>
                  <w:u w:val="single"/>
                </w:rPr>
                <w:t>https://orioncentr.ru/</w:t>
              </w:r>
            </w:hyperlink>
          </w:p>
          <w:p w:rsidR="00FE51F3" w:rsidRPr="00E51924" w:rsidRDefault="00A156C3" w:rsidP="00567D5C">
            <w:pPr>
              <w:widowControl w:val="0"/>
              <w:spacing w:after="160"/>
            </w:pPr>
            <w:hyperlink r:id="rId6" w:tooltip="../Downloads/_栁琀琀瀀猀㨀⼀⼀瘀欀⸀挀漀洀⼀漀爀椀漀渀㌀㘀开瘀爀渀Ѐ" w:history="1">
              <w:r w:rsidR="00FE51F3" w:rsidRPr="00E51924">
                <w:rPr>
                  <w:color w:val="0563C1"/>
                  <w:u w:val="single"/>
                </w:rPr>
                <w:t>https://vk.com/orion36_vrn</w:t>
              </w:r>
            </w:hyperlink>
          </w:p>
          <w:p w:rsidR="00FE51F3" w:rsidRPr="00E51924" w:rsidRDefault="00A156C3" w:rsidP="00567D5C">
            <w:pPr>
              <w:widowControl w:val="0"/>
              <w:spacing w:after="160"/>
            </w:pPr>
            <w:hyperlink r:id="rId7" w:tooltip="../Downloads/_栁琀琀瀀猀㨀⼀⼀瘀欀⸀挀漀洀⼀漀爀椀漀渀开瀀攀搀愀最漀最愀洀" w:history="1">
              <w:r w:rsidR="00FE51F3" w:rsidRPr="00E51924">
                <w:rPr>
                  <w:color w:val="0563C1"/>
                  <w:u w:val="single"/>
                </w:rPr>
                <w:t>https://vk.com/orion_pedagogam</w:t>
              </w:r>
            </w:hyperlink>
          </w:p>
          <w:p w:rsidR="00FE51F3" w:rsidRPr="00E51924" w:rsidRDefault="00A156C3" w:rsidP="00567D5C">
            <w:pPr>
              <w:widowControl w:val="0"/>
              <w:spacing w:after="160"/>
            </w:pPr>
            <w:hyperlink r:id="rId8" w:tooltip="../Downloads/_栁琀琀瀀猀㨀⼀⼀漀爀椀漀渀ⴀ瀀氀甀猀⸀漀渀氀椀渀攀" w:history="1">
              <w:r w:rsidR="00FE51F3" w:rsidRPr="00E51924">
                <w:rPr>
                  <w:color w:val="0563C1"/>
                  <w:u w:val="single"/>
                </w:rPr>
                <w:t>https://orion-plus.online</w:t>
              </w:r>
            </w:hyperlink>
          </w:p>
          <w:p w:rsidR="00FE51F3" w:rsidRPr="00E51924" w:rsidRDefault="00A156C3" w:rsidP="00567D5C">
            <w:pPr>
              <w:widowControl w:val="0"/>
              <w:spacing w:after="160"/>
            </w:pPr>
            <w:hyperlink r:id="rId9" w:tooltip="../Downloads/_栁琀琀瀀猀㨀⼀⼀琀⸀洀攀⼀漀爀椀漀渀开瘀爀渀" w:history="1">
              <w:r w:rsidR="00FE51F3" w:rsidRPr="00E51924">
                <w:rPr>
                  <w:color w:val="0563C1"/>
                  <w:u w:val="single"/>
                </w:rPr>
                <w:t>https://t.me/orion_vrn</w:t>
              </w:r>
            </w:hyperlink>
            <w:r w:rsidR="00FE51F3" w:rsidRPr="00E51924">
              <w:rPr>
                <w:color w:val="0563C1"/>
                <w:u w:val="single"/>
              </w:rPr>
              <w:t>/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1F3" w:rsidRPr="00E51924" w:rsidRDefault="00FE51F3" w:rsidP="00567D5C">
            <w:pPr>
              <w:widowControl w:val="0"/>
              <w:spacing w:after="160"/>
              <w:jc w:val="center"/>
            </w:pPr>
            <w:r w:rsidRPr="00E51924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FE51F3" w:rsidRPr="00E51924" w:rsidRDefault="00FE51F3" w:rsidP="00FE51F3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Настоящее согласие дано мной добровольно и действует в течение 1 года. </w:t>
      </w:r>
    </w:p>
    <w:p w:rsidR="00FE51F3" w:rsidRPr="00E51924" w:rsidRDefault="00FE51F3" w:rsidP="00FE51F3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E51F3" w:rsidRPr="00E51924" w:rsidRDefault="00FE51F3" w:rsidP="00FE51F3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 </w:t>
      </w:r>
    </w:p>
    <w:p w:rsidR="00FE51F3" w:rsidRPr="00E51924" w:rsidRDefault="00FE51F3" w:rsidP="00FE51F3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FE51F3" w:rsidRPr="00E51924" w:rsidRDefault="00FE51F3" w:rsidP="00FE51F3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FE51F3" w:rsidRPr="00E51924" w:rsidRDefault="00FE51F3" w:rsidP="00FE51F3">
      <w:pPr>
        <w:widowControl w:val="0"/>
        <w:shd w:val="clear" w:color="auto" w:fill="FFFFFF"/>
        <w:spacing w:after="160"/>
        <w:ind w:right="-144"/>
      </w:pPr>
      <w:r w:rsidRPr="00E51924">
        <w:t> </w:t>
      </w:r>
    </w:p>
    <w:p w:rsidR="00FE51F3" w:rsidRPr="00E51924" w:rsidRDefault="00FE51F3" w:rsidP="00FE51F3">
      <w:pPr>
        <w:widowControl w:val="0"/>
        <w:shd w:val="clear" w:color="auto" w:fill="FFFFFF"/>
        <w:spacing w:after="160"/>
        <w:ind w:right="-144"/>
      </w:pPr>
      <w:r w:rsidRPr="00E51924">
        <w:rPr>
          <w:color w:val="000000"/>
        </w:rPr>
        <w:t xml:space="preserve">«____» ___________ 20__ г. </w:t>
      </w:r>
      <w:r w:rsidRPr="00E51924">
        <w:rPr>
          <w:color w:val="000000"/>
        </w:rPr>
        <w:tab/>
      </w:r>
      <w:r w:rsidRPr="00E51924">
        <w:rPr>
          <w:color w:val="000000"/>
        </w:rPr>
        <w:tab/>
        <w:t>_______________ /_______________________/</w:t>
      </w:r>
    </w:p>
    <w:p w:rsidR="00FE51F3" w:rsidRPr="00E51924" w:rsidRDefault="00FE51F3" w:rsidP="00FE51F3">
      <w:pPr>
        <w:widowControl w:val="0"/>
        <w:shd w:val="clear" w:color="auto" w:fill="FFFFFF"/>
        <w:spacing w:after="160"/>
        <w:ind w:right="-144"/>
      </w:pPr>
      <w:r w:rsidRPr="00E51924">
        <w:t> </w:t>
      </w:r>
    </w:p>
    <w:p w:rsidR="00FE51F3" w:rsidRPr="00E51924" w:rsidRDefault="00FE51F3" w:rsidP="00FE51F3">
      <w:pPr>
        <w:widowControl w:val="0"/>
        <w:shd w:val="clear" w:color="auto" w:fill="FFFFFF"/>
        <w:spacing w:after="160"/>
        <w:ind w:left="-142" w:right="-285" w:firstLine="850"/>
      </w:pPr>
      <w:r w:rsidRPr="00E51924">
        <w:rPr>
          <w:color w:val="000000"/>
          <w:vertAlign w:val="superscript"/>
        </w:rPr>
        <w:t xml:space="preserve">(дата, месяц, </w:t>
      </w:r>
      <w:proofErr w:type="gramStart"/>
      <w:r w:rsidRPr="00E51924">
        <w:rPr>
          <w:color w:val="000000"/>
          <w:vertAlign w:val="superscript"/>
        </w:rPr>
        <w:t>год)</w:t>
      </w:r>
      <w:r w:rsidRPr="00E51924">
        <w:rPr>
          <w:color w:val="000000"/>
          <w:vertAlign w:val="superscript"/>
        </w:rPr>
        <w:tab/>
      </w:r>
      <w:proofErr w:type="gramEnd"/>
      <w:r w:rsidRPr="00E51924">
        <w:rPr>
          <w:color w:val="000000"/>
          <w:vertAlign w:val="superscript"/>
        </w:rPr>
        <w:tab/>
      </w:r>
      <w:r w:rsidRPr="00E51924">
        <w:rPr>
          <w:color w:val="000000"/>
          <w:vertAlign w:val="superscript"/>
        </w:rPr>
        <w:tab/>
      </w:r>
      <w:r w:rsidRPr="00E51924">
        <w:rPr>
          <w:color w:val="000000"/>
          <w:vertAlign w:val="superscript"/>
        </w:rPr>
        <w:tab/>
      </w:r>
      <w:r w:rsidRPr="00E51924">
        <w:rPr>
          <w:color w:val="000000"/>
          <w:vertAlign w:val="superscript"/>
        </w:rPr>
        <w:tab/>
        <w:t>(подпись)                           (расшифровка подписи)</w:t>
      </w:r>
    </w:p>
    <w:p w:rsidR="00FE51F3" w:rsidRPr="00E51924" w:rsidRDefault="00FE51F3" w:rsidP="00FE51F3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FE51F3" w:rsidRPr="00E51924" w:rsidRDefault="00FE51F3" w:rsidP="00FE51F3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FE51F3" w:rsidRPr="00E51924" w:rsidRDefault="00FE51F3" w:rsidP="00FE51F3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FE51F3" w:rsidRPr="00E51924" w:rsidRDefault="00FE51F3" w:rsidP="00FE51F3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FE51F3" w:rsidRPr="00E51924" w:rsidRDefault="00FE51F3" w:rsidP="00FE51F3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FE51F3" w:rsidRPr="00E51924" w:rsidRDefault="00FE51F3" w:rsidP="00FE51F3">
      <w:pPr>
        <w:widowControl w:val="0"/>
        <w:tabs>
          <w:tab w:val="left" w:pos="1386"/>
        </w:tabs>
      </w:pPr>
      <w:r w:rsidRPr="00E51924">
        <w:t> </w:t>
      </w:r>
    </w:p>
    <w:p w:rsidR="00FE51F3" w:rsidRPr="00E51924" w:rsidRDefault="00FE51F3" w:rsidP="00FE51F3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EE7FC0" w:rsidRDefault="00FE51F3" w:rsidP="00A156C3">
      <w:pPr>
        <w:widowControl w:val="0"/>
        <w:tabs>
          <w:tab w:val="left" w:pos="1386"/>
        </w:tabs>
      </w:pPr>
      <w:r w:rsidRPr="00E51924">
        <w:t> </w:t>
      </w:r>
      <w:bookmarkStart w:id="0" w:name="_GoBack"/>
      <w:bookmarkEnd w:id="0"/>
    </w:p>
    <w:p w:rsidR="00FE51F3" w:rsidRDefault="00FE51F3">
      <w:pPr>
        <w:rPr>
          <w:sz w:val="28"/>
          <w:szCs w:val="28"/>
        </w:rPr>
      </w:pPr>
    </w:p>
    <w:sectPr w:rsidR="00FE51F3" w:rsidSect="00372424">
      <w:pgSz w:w="11906" w:h="16838" w:code="9"/>
      <w:pgMar w:top="1276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262A57"/>
    <w:multiLevelType w:val="hybridMultilevel"/>
    <w:tmpl w:val="2F38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BE5198"/>
    <w:multiLevelType w:val="hybridMultilevel"/>
    <w:tmpl w:val="FED4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AB06C94"/>
    <w:multiLevelType w:val="multilevel"/>
    <w:tmpl w:val="9DF8D2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/>
        <w:sz w:val="28"/>
      </w:rPr>
    </w:lvl>
    <w:lvl w:ilvl="1">
      <w:start w:val="5"/>
      <w:numFmt w:val="decimal"/>
      <w:lvlText w:val="%1.%2."/>
      <w:lvlJc w:val="left"/>
      <w:pPr>
        <w:ind w:left="1431" w:hanging="432"/>
      </w:pPr>
      <w:rPr>
        <w:rFonts w:hint="default"/>
        <w:b w:val="0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2718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  <w:b/>
        <w:color w:val="000000"/>
        <w:sz w:val="28"/>
      </w:rPr>
    </w:lvl>
  </w:abstractNum>
  <w:abstractNum w:abstractNumId="15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0265A7F"/>
    <w:multiLevelType w:val="hybridMultilevel"/>
    <w:tmpl w:val="C3562F40"/>
    <w:lvl w:ilvl="0" w:tplc="F2DC89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67E4"/>
    <w:multiLevelType w:val="hybridMultilevel"/>
    <w:tmpl w:val="B9964146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0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4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8B351F"/>
    <w:multiLevelType w:val="multilevel"/>
    <w:tmpl w:val="2C9CD25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28" w15:restartNumberingAfterBreak="0">
    <w:nsid w:val="78CD2121"/>
    <w:multiLevelType w:val="multilevel"/>
    <w:tmpl w:val="35509C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000000"/>
        <w:sz w:val="28"/>
      </w:rPr>
    </w:lvl>
  </w:abstractNum>
  <w:abstractNum w:abstractNumId="29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07228"/>
    <w:multiLevelType w:val="multilevel"/>
    <w:tmpl w:val="5B2C0D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  <w:sz w:val="28"/>
      </w:rPr>
    </w:lvl>
  </w:abstractNum>
  <w:abstractNum w:abstractNumId="3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171C4D"/>
    <w:multiLevelType w:val="multilevel"/>
    <w:tmpl w:val="C52CCA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8"/>
  </w:num>
  <w:num w:numId="5">
    <w:abstractNumId w:val="13"/>
  </w:num>
  <w:num w:numId="6">
    <w:abstractNumId w:val="22"/>
  </w:num>
  <w:num w:numId="7">
    <w:abstractNumId w:val="1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6"/>
  </w:num>
  <w:num w:numId="11">
    <w:abstractNumId w:val="20"/>
  </w:num>
  <w:num w:numId="12">
    <w:abstractNumId w:val="29"/>
  </w:num>
  <w:num w:numId="13">
    <w:abstractNumId w:val="24"/>
  </w:num>
  <w:num w:numId="14">
    <w:abstractNumId w:val="10"/>
  </w:num>
  <w:num w:numId="15">
    <w:abstractNumId w:val="4"/>
  </w:num>
  <w:num w:numId="16">
    <w:abstractNumId w:val="23"/>
  </w:num>
  <w:num w:numId="17">
    <w:abstractNumId w:val="9"/>
  </w:num>
  <w:num w:numId="18">
    <w:abstractNumId w:val="15"/>
  </w:num>
  <w:num w:numId="19">
    <w:abstractNumId w:val="21"/>
  </w:num>
  <w:num w:numId="20">
    <w:abstractNumId w:val="17"/>
  </w:num>
  <w:num w:numId="21">
    <w:abstractNumId w:val="19"/>
  </w:num>
  <w:num w:numId="22">
    <w:abstractNumId w:val="30"/>
  </w:num>
  <w:num w:numId="23">
    <w:abstractNumId w:val="28"/>
  </w:num>
  <w:num w:numId="24">
    <w:abstractNumId w:val="16"/>
  </w:num>
  <w:num w:numId="25">
    <w:abstractNumId w:val="8"/>
  </w:num>
  <w:num w:numId="26">
    <w:abstractNumId w:val="5"/>
  </w:num>
  <w:num w:numId="27">
    <w:abstractNumId w:val="14"/>
  </w:num>
  <w:num w:numId="28">
    <w:abstractNumId w:val="32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B4F"/>
    <w:rsid w:val="00030134"/>
    <w:rsid w:val="00042279"/>
    <w:rsid w:val="0005140F"/>
    <w:rsid w:val="000671CA"/>
    <w:rsid w:val="000A0DF1"/>
    <w:rsid w:val="000A0FEE"/>
    <w:rsid w:val="000F61BA"/>
    <w:rsid w:val="000F64E0"/>
    <w:rsid w:val="00107DE2"/>
    <w:rsid w:val="001258A0"/>
    <w:rsid w:val="0015546F"/>
    <w:rsid w:val="00171A83"/>
    <w:rsid w:val="00181820"/>
    <w:rsid w:val="00185C93"/>
    <w:rsid w:val="001B685D"/>
    <w:rsid w:val="001E3BE1"/>
    <w:rsid w:val="001F0121"/>
    <w:rsid w:val="001F60E4"/>
    <w:rsid w:val="00215499"/>
    <w:rsid w:val="002610FC"/>
    <w:rsid w:val="002625D6"/>
    <w:rsid w:val="002626C2"/>
    <w:rsid w:val="0026717F"/>
    <w:rsid w:val="00273BAF"/>
    <w:rsid w:val="00273DBA"/>
    <w:rsid w:val="002A7EA3"/>
    <w:rsid w:val="002C3843"/>
    <w:rsid w:val="002D6566"/>
    <w:rsid w:val="002F0889"/>
    <w:rsid w:val="002F3BB7"/>
    <w:rsid w:val="002F6DFD"/>
    <w:rsid w:val="00300186"/>
    <w:rsid w:val="00304253"/>
    <w:rsid w:val="00305696"/>
    <w:rsid w:val="00316B75"/>
    <w:rsid w:val="003409DD"/>
    <w:rsid w:val="0034505A"/>
    <w:rsid w:val="00351C8F"/>
    <w:rsid w:val="00355945"/>
    <w:rsid w:val="00367736"/>
    <w:rsid w:val="00372424"/>
    <w:rsid w:val="00375093"/>
    <w:rsid w:val="00376D9E"/>
    <w:rsid w:val="003845AA"/>
    <w:rsid w:val="003A394E"/>
    <w:rsid w:val="003B21C2"/>
    <w:rsid w:val="003C48DE"/>
    <w:rsid w:val="003D749C"/>
    <w:rsid w:val="003E427D"/>
    <w:rsid w:val="003F287E"/>
    <w:rsid w:val="004119F3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3673"/>
    <w:rsid w:val="004F6BAE"/>
    <w:rsid w:val="005114E9"/>
    <w:rsid w:val="00516C31"/>
    <w:rsid w:val="00537FFC"/>
    <w:rsid w:val="005626AC"/>
    <w:rsid w:val="005671C8"/>
    <w:rsid w:val="00582126"/>
    <w:rsid w:val="005A2E34"/>
    <w:rsid w:val="005A5671"/>
    <w:rsid w:val="005A763B"/>
    <w:rsid w:val="005D59AB"/>
    <w:rsid w:val="005E29BE"/>
    <w:rsid w:val="005E47C6"/>
    <w:rsid w:val="00600239"/>
    <w:rsid w:val="00602769"/>
    <w:rsid w:val="0061498F"/>
    <w:rsid w:val="00642FD0"/>
    <w:rsid w:val="006459BF"/>
    <w:rsid w:val="00651DE8"/>
    <w:rsid w:val="00694D83"/>
    <w:rsid w:val="00695AC7"/>
    <w:rsid w:val="006B4D94"/>
    <w:rsid w:val="006C11B7"/>
    <w:rsid w:val="006C7377"/>
    <w:rsid w:val="006D3DF6"/>
    <w:rsid w:val="007159F2"/>
    <w:rsid w:val="007370F7"/>
    <w:rsid w:val="00743DE0"/>
    <w:rsid w:val="00764594"/>
    <w:rsid w:val="0076529A"/>
    <w:rsid w:val="00781742"/>
    <w:rsid w:val="00782937"/>
    <w:rsid w:val="007903FD"/>
    <w:rsid w:val="007A4176"/>
    <w:rsid w:val="007D5872"/>
    <w:rsid w:val="007F22C2"/>
    <w:rsid w:val="007F59C6"/>
    <w:rsid w:val="00801F78"/>
    <w:rsid w:val="00826D7F"/>
    <w:rsid w:val="00827102"/>
    <w:rsid w:val="008449EB"/>
    <w:rsid w:val="0085610A"/>
    <w:rsid w:val="00873464"/>
    <w:rsid w:val="0087659C"/>
    <w:rsid w:val="00881FD6"/>
    <w:rsid w:val="00883426"/>
    <w:rsid w:val="008A5211"/>
    <w:rsid w:val="008D01DF"/>
    <w:rsid w:val="008E1A83"/>
    <w:rsid w:val="008E1FED"/>
    <w:rsid w:val="008E6ABB"/>
    <w:rsid w:val="008F63D2"/>
    <w:rsid w:val="008F68FB"/>
    <w:rsid w:val="00911408"/>
    <w:rsid w:val="00911AF1"/>
    <w:rsid w:val="009153B7"/>
    <w:rsid w:val="0092509F"/>
    <w:rsid w:val="00942B48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6C3"/>
    <w:rsid w:val="00A15947"/>
    <w:rsid w:val="00A228CC"/>
    <w:rsid w:val="00A46E88"/>
    <w:rsid w:val="00A90B81"/>
    <w:rsid w:val="00AC25AD"/>
    <w:rsid w:val="00AC6B3E"/>
    <w:rsid w:val="00AF1FA2"/>
    <w:rsid w:val="00B03A93"/>
    <w:rsid w:val="00B32777"/>
    <w:rsid w:val="00B33B61"/>
    <w:rsid w:val="00B6182F"/>
    <w:rsid w:val="00B67220"/>
    <w:rsid w:val="00B91168"/>
    <w:rsid w:val="00BA3E71"/>
    <w:rsid w:val="00BE0706"/>
    <w:rsid w:val="00BE1A8D"/>
    <w:rsid w:val="00C03EFC"/>
    <w:rsid w:val="00C23CAD"/>
    <w:rsid w:val="00C312E2"/>
    <w:rsid w:val="00C435DE"/>
    <w:rsid w:val="00C97AF6"/>
    <w:rsid w:val="00CA095E"/>
    <w:rsid w:val="00CA3DA3"/>
    <w:rsid w:val="00CB5046"/>
    <w:rsid w:val="00CD388E"/>
    <w:rsid w:val="00CD3F4A"/>
    <w:rsid w:val="00CE39A9"/>
    <w:rsid w:val="00CF281F"/>
    <w:rsid w:val="00D0350E"/>
    <w:rsid w:val="00D03B4D"/>
    <w:rsid w:val="00D03F96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51242"/>
    <w:rsid w:val="00E57E6C"/>
    <w:rsid w:val="00E61B01"/>
    <w:rsid w:val="00E66080"/>
    <w:rsid w:val="00E73962"/>
    <w:rsid w:val="00EC39AD"/>
    <w:rsid w:val="00ED0273"/>
    <w:rsid w:val="00EE7FC0"/>
    <w:rsid w:val="00F214B6"/>
    <w:rsid w:val="00F24381"/>
    <w:rsid w:val="00F24548"/>
    <w:rsid w:val="00F410B8"/>
    <w:rsid w:val="00F4404F"/>
    <w:rsid w:val="00F92E52"/>
    <w:rsid w:val="00F9652C"/>
    <w:rsid w:val="00FA0AFD"/>
    <w:rsid w:val="00FB016F"/>
    <w:rsid w:val="00FD09DA"/>
    <w:rsid w:val="00FE1A4D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DEDC3-E43F-4679-A06D-B3FEB50F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Links>
    <vt:vector size="48" baseType="variant">
      <vt:variant>
        <vt:i4>1178747985</vt:i4>
      </vt:variant>
      <vt:variant>
        <vt:i4>21</vt:i4>
      </vt:variant>
      <vt:variant>
        <vt:i4>0</vt:i4>
      </vt:variant>
      <vt:variant>
        <vt:i4>5</vt:i4>
      </vt:variant>
      <vt:variant>
        <vt:lpwstr>C:\Users\user\Downloads\_栁琀琀瀀猀㨀⼀⼀琀⸀洀攀⼀漀爀椀漀渀开瘀爀渀</vt:lpwstr>
      </vt:variant>
      <vt:variant>
        <vt:lpwstr/>
      </vt:variant>
      <vt:variant>
        <vt:i4>1631736657</vt:i4>
      </vt:variant>
      <vt:variant>
        <vt:i4>18</vt:i4>
      </vt:variant>
      <vt:variant>
        <vt:i4>0</vt:i4>
      </vt:variant>
      <vt:variant>
        <vt:i4>5</vt:i4>
      </vt:variant>
      <vt:variant>
        <vt:lpwstr>C:\Users\user\Downloads\_栁琀琀瀀猀㨀⼀⼀漀爀椀漀渀ⴀ瀀氀甀猀⸀漀渀氀椀渀攀</vt:lpwstr>
      </vt:variant>
      <vt:variant>
        <vt:lpwstr/>
      </vt:variant>
      <vt:variant>
        <vt:i4>272762961</vt:i4>
      </vt:variant>
      <vt:variant>
        <vt:i4>15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C:\Users\user\Downloads\_栁琀琀瀀猀㨀⼀⼀瘀欀⸀挀漀洀⼀漀爀椀漀渀开瀀攀搀愀最漀最愀洀</vt:lpwstr>
      </vt:variant>
      <vt:variant>
        <vt:lpwstr/>
      </vt:variant>
      <vt:variant>
        <vt:i4>1595028049</vt:i4>
      </vt:variant>
      <vt:variant>
        <vt:i4>12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C:\Users\user\Downloads\_栁琀琀瀀猀㨀⼀⼀瘀欀⸀挀漀洀⼀漀爀椀漀渀㌀㘀开瘀爀渀Ѐ</vt:lpwstr>
      </vt:variant>
      <vt:variant>
        <vt:lpwstr/>
      </vt:variant>
      <vt:variant>
        <vt:i4>1463955025</vt:i4>
      </vt:variant>
      <vt:variant>
        <vt:i4>9</vt:i4>
      </vt:variant>
      <vt:variant>
        <vt:i4>0</vt:i4>
      </vt:variant>
      <vt:variant>
        <vt:i4>5</vt:i4>
      </vt:variant>
      <vt:variant>
        <vt:lpwstr>C:\Users\user\Downloads\_栁琀琀瀀猀㨀⼀⼀漀爀椀漀渀挀攀渀琀爀⸀爀甀⼀㔀</vt:lpwstr>
      </vt:variant>
      <vt:variant>
        <vt:lpwstr/>
      </vt:variant>
      <vt:variant>
        <vt:i4>5439535</vt:i4>
      </vt:variant>
      <vt:variant>
        <vt:i4>6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3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2025-11-07T11:10:00Z</cp:lastPrinted>
  <dcterms:created xsi:type="dcterms:W3CDTF">2025-11-07T11:12:00Z</dcterms:created>
  <dcterms:modified xsi:type="dcterms:W3CDTF">2025-11-07T11:12:00Z</dcterms:modified>
</cp:coreProperties>
</file>