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F3" w:rsidRPr="00E51924" w:rsidRDefault="00FE51F3" w:rsidP="00FE51F3">
      <w:pPr>
        <w:widowControl w:val="0"/>
        <w:spacing w:after="160"/>
        <w:ind w:right="-285"/>
        <w:jc w:val="center"/>
      </w:pPr>
      <w:r w:rsidRPr="00E51924">
        <w:rPr>
          <w:b/>
          <w:bCs/>
          <w:color w:val="000000"/>
        </w:rPr>
        <w:t>СОГЛАСИЕ НА ОБРАБОТКУ ПЕРСОНАЛЬНЫХ ДАННЫХ</w:t>
      </w:r>
    </w:p>
    <w:p w:rsidR="00FE51F3" w:rsidRPr="00A228CC" w:rsidRDefault="00FE51F3" w:rsidP="00FE51F3">
      <w:pPr>
        <w:widowControl w:val="0"/>
        <w:spacing w:after="160"/>
        <w:ind w:right="-285"/>
        <w:jc w:val="both"/>
      </w:pPr>
      <w:r w:rsidRPr="00A228CC">
        <w:rPr>
          <w:b/>
          <w:bCs/>
          <w:color w:val="000000"/>
        </w:rPr>
        <w:t>Я</w:t>
      </w:r>
      <w:r w:rsidRPr="00A228CC">
        <w:rPr>
          <w:color w:val="000000"/>
        </w:rPr>
        <w:t>, _____________________________________________________________________________,</w:t>
      </w:r>
    </w:p>
    <w:p w:rsidR="00FE51F3" w:rsidRPr="00A228CC" w:rsidRDefault="00FE51F3" w:rsidP="00FE51F3">
      <w:pPr>
        <w:widowControl w:val="0"/>
        <w:spacing w:after="160"/>
        <w:ind w:right="-285"/>
        <w:jc w:val="center"/>
      </w:pPr>
      <w:r w:rsidRPr="00A228CC">
        <w:rPr>
          <w:color w:val="000000"/>
          <w:vertAlign w:val="superscript"/>
        </w:rPr>
        <w:t>(Ф.И.О. родителя (законного представителя)</w:t>
      </w:r>
    </w:p>
    <w:p w:rsidR="00FE51F3" w:rsidRPr="00A228CC" w:rsidRDefault="00FE51F3" w:rsidP="00FE51F3">
      <w:pPr>
        <w:widowControl w:val="0"/>
        <w:spacing w:after="160"/>
        <w:ind w:right="-285"/>
        <w:jc w:val="both"/>
      </w:pPr>
      <w:r w:rsidRPr="00A228CC">
        <w:rPr>
          <w:color w:val="000000"/>
        </w:rPr>
        <w:t>проживающий(-</w:t>
      </w:r>
      <w:proofErr w:type="spellStart"/>
      <w:r w:rsidRPr="00A228CC">
        <w:rPr>
          <w:color w:val="000000"/>
        </w:rPr>
        <w:t>ая</w:t>
      </w:r>
      <w:proofErr w:type="spellEnd"/>
      <w:r w:rsidRPr="00A228CC">
        <w:rPr>
          <w:color w:val="000000"/>
        </w:rPr>
        <w:t xml:space="preserve">) по </w:t>
      </w:r>
      <w:proofErr w:type="gramStart"/>
      <w:r w:rsidRPr="00A228CC">
        <w:rPr>
          <w:color w:val="000000"/>
        </w:rPr>
        <w:t>адресу:  _</w:t>
      </w:r>
      <w:proofErr w:type="gramEnd"/>
      <w:r w:rsidRPr="00A228CC">
        <w:rPr>
          <w:color w:val="000000"/>
        </w:rPr>
        <w:t>____________________________________________________</w:t>
      </w:r>
    </w:p>
    <w:p w:rsidR="00FE51F3" w:rsidRPr="00A228CC" w:rsidRDefault="00FE51F3" w:rsidP="00FE51F3">
      <w:pPr>
        <w:widowControl w:val="0"/>
        <w:spacing w:after="160"/>
        <w:ind w:right="-285"/>
        <w:jc w:val="both"/>
      </w:pPr>
      <w:r w:rsidRPr="00A228CC">
        <w:rPr>
          <w:color w:val="000000"/>
        </w:rPr>
        <w:t xml:space="preserve">паспорт </w:t>
      </w:r>
      <w:r w:rsidRPr="00A228CC">
        <w:rPr>
          <w:color w:val="000000"/>
          <w:u w:val="single"/>
        </w:rPr>
        <w:tab/>
      </w:r>
      <w:r w:rsidRPr="00A228CC">
        <w:rPr>
          <w:color w:val="000000"/>
          <w:u w:val="single"/>
        </w:rPr>
        <w:tab/>
        <w:t xml:space="preserve"> </w:t>
      </w:r>
      <w:r w:rsidRPr="00A228CC">
        <w:rPr>
          <w:color w:val="000000"/>
        </w:rPr>
        <w:t>№</w:t>
      </w:r>
      <w:r w:rsidRPr="00A228CC">
        <w:rPr>
          <w:color w:val="000000"/>
          <w:u w:val="single"/>
        </w:rPr>
        <w:tab/>
      </w:r>
      <w:r w:rsidRPr="00A228CC">
        <w:rPr>
          <w:color w:val="000000"/>
          <w:u w:val="single"/>
        </w:rPr>
        <w:tab/>
      </w:r>
      <w:r w:rsidRPr="00A228CC">
        <w:rPr>
          <w:color w:val="000000"/>
        </w:rPr>
        <w:t>, выдан __</w:t>
      </w:r>
      <w:proofErr w:type="gramStart"/>
      <w:r w:rsidRPr="00A228CC">
        <w:rPr>
          <w:color w:val="000000"/>
        </w:rPr>
        <w:t>_._</w:t>
      </w:r>
      <w:proofErr w:type="gramEnd"/>
      <w:r w:rsidRPr="00A228CC">
        <w:rPr>
          <w:color w:val="000000"/>
        </w:rPr>
        <w:t>___.________ г. _________________________</w:t>
      </w:r>
    </w:p>
    <w:p w:rsidR="00FE51F3" w:rsidRPr="00A228CC" w:rsidRDefault="00FE51F3" w:rsidP="00FE51F3">
      <w:pPr>
        <w:widowControl w:val="0"/>
        <w:spacing w:after="160"/>
        <w:ind w:right="-285"/>
        <w:jc w:val="both"/>
      </w:pPr>
      <w:r w:rsidRPr="00A228CC">
        <w:rPr>
          <w:color w:val="000000"/>
        </w:rPr>
        <w:t>_______________________________________________________________________________,</w:t>
      </w:r>
    </w:p>
    <w:p w:rsidR="00FE51F3" w:rsidRPr="00A228CC" w:rsidRDefault="00FE51F3" w:rsidP="00FE51F3">
      <w:pPr>
        <w:widowControl w:val="0"/>
        <w:spacing w:after="160"/>
        <w:ind w:right="-285"/>
        <w:jc w:val="both"/>
      </w:pPr>
      <w:r w:rsidRPr="00A228CC">
        <w:rPr>
          <w:b/>
          <w:bCs/>
          <w:color w:val="000000"/>
        </w:rPr>
        <w:t>являясь законным представителем</w:t>
      </w:r>
      <w:r w:rsidRPr="00A228CC">
        <w:rPr>
          <w:color w:val="000000"/>
        </w:rPr>
        <w:t xml:space="preserve"> _______________________________________________</w:t>
      </w:r>
    </w:p>
    <w:p w:rsidR="00FE51F3" w:rsidRPr="00A228CC" w:rsidRDefault="00FE51F3" w:rsidP="00FE51F3">
      <w:pPr>
        <w:widowControl w:val="0"/>
        <w:spacing w:after="160"/>
        <w:ind w:right="-285"/>
        <w:jc w:val="both"/>
      </w:pPr>
      <w:r w:rsidRPr="00A228CC">
        <w:rPr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(Ф.И.О. обучающегося)</w:t>
      </w:r>
    </w:p>
    <w:p w:rsidR="00FE51F3" w:rsidRPr="00A228CC" w:rsidRDefault="00FE51F3" w:rsidP="00FE51F3">
      <w:pPr>
        <w:widowControl w:val="0"/>
        <w:spacing w:after="160"/>
        <w:ind w:right="-1"/>
        <w:jc w:val="both"/>
        <w:rPr>
          <w:color w:val="000000"/>
        </w:rPr>
      </w:pPr>
      <w:r w:rsidRPr="00A228CC">
        <w:rPr>
          <w:color w:val="000000"/>
        </w:rPr>
        <w:t xml:space="preserve">документ удостоверяющий личность </w:t>
      </w:r>
      <w:r w:rsidRPr="00A228CC">
        <w:rPr>
          <w:color w:val="000000"/>
          <w:u w:val="single"/>
        </w:rPr>
        <w:tab/>
      </w:r>
      <w:r w:rsidRPr="00A228CC">
        <w:rPr>
          <w:color w:val="000000"/>
          <w:u w:val="single"/>
        </w:rPr>
        <w:tab/>
        <w:t xml:space="preserve"> </w:t>
      </w:r>
      <w:r w:rsidRPr="00A228CC">
        <w:rPr>
          <w:color w:val="000000"/>
        </w:rPr>
        <w:t>№</w:t>
      </w:r>
      <w:r w:rsidRPr="00A228CC">
        <w:rPr>
          <w:color w:val="000000"/>
          <w:u w:val="single"/>
        </w:rPr>
        <w:tab/>
      </w:r>
      <w:r w:rsidRPr="00A228CC">
        <w:rPr>
          <w:color w:val="000000"/>
          <w:u w:val="single"/>
        </w:rPr>
        <w:tab/>
      </w:r>
      <w:r w:rsidRPr="00A228CC">
        <w:rPr>
          <w:color w:val="000000"/>
        </w:rPr>
        <w:t>, выдан __</w:t>
      </w:r>
      <w:proofErr w:type="gramStart"/>
      <w:r w:rsidRPr="00A228CC">
        <w:rPr>
          <w:color w:val="000000"/>
        </w:rPr>
        <w:t>_._</w:t>
      </w:r>
      <w:proofErr w:type="gramEnd"/>
      <w:r w:rsidRPr="00A228CC">
        <w:rPr>
          <w:color w:val="000000"/>
        </w:rPr>
        <w:t xml:space="preserve">___._________ </w:t>
      </w:r>
    </w:p>
    <w:p w:rsidR="00FE51F3" w:rsidRPr="00A228CC" w:rsidRDefault="00FE51F3" w:rsidP="00FE51F3">
      <w:pPr>
        <w:widowControl w:val="0"/>
        <w:spacing w:after="160"/>
        <w:ind w:right="-1"/>
        <w:jc w:val="both"/>
      </w:pPr>
      <w:r w:rsidRPr="00A228CC">
        <w:rPr>
          <w:color w:val="000000"/>
        </w:rPr>
        <w:t>г. ______________________________________________________________________________,</w:t>
      </w:r>
    </w:p>
    <w:p w:rsidR="00FE51F3" w:rsidRPr="00A228CC" w:rsidRDefault="00FE51F3" w:rsidP="00FE51F3">
      <w:pPr>
        <w:widowControl w:val="0"/>
        <w:spacing w:after="160"/>
        <w:ind w:right="-1"/>
        <w:jc w:val="both"/>
      </w:pPr>
      <w:r w:rsidRPr="00A228CC">
        <w:rPr>
          <w:color w:val="000000"/>
        </w:rPr>
        <w:t>проживающего (-ей) по адресу: ____________________________________________________,</w:t>
      </w:r>
    </w:p>
    <w:p w:rsidR="00FE51F3" w:rsidRPr="00A228CC" w:rsidRDefault="00FE51F3" w:rsidP="00FE51F3">
      <w:pPr>
        <w:widowControl w:val="0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</w:t>
      </w:r>
      <w:proofErr w:type="gramStart"/>
      <w:r w:rsidRPr="00A228CC">
        <w:rPr>
          <w:color w:val="000000"/>
          <w:sz w:val="20"/>
          <w:szCs w:val="20"/>
        </w:rPr>
        <w:t>данных  ГАНОУ</w:t>
      </w:r>
      <w:proofErr w:type="gramEnd"/>
      <w:r w:rsidRPr="00A228CC">
        <w:rPr>
          <w:color w:val="000000"/>
          <w:sz w:val="20"/>
          <w:szCs w:val="20"/>
        </w:rPr>
        <w:t xml:space="preserve"> ВО «Региональный центр «Орион» (ОГРН:1103668024052, ИНН: 36650789, юридический адрес: 394019, г. Воронеж, ул. 9 Января, д. 161) (далее –Оператор персональных данных), а именно: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фамилия, имя, отчество родителя (законного представителя);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сведения о паспорте родителя (законного представителя) (серия, номер, дата и место выдачи);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место жительства;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номер телефона;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фамилия, имя, отчество ребенка;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дата рождения ребенка;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сведения о документе, удостоверяющем личность ребенка (серия, номер, дата и место выдачи);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место жительства ребенка;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участия в конкурсах, олимпиадах, турнирах и других мероприятиях;</w:t>
      </w:r>
    </w:p>
    <w:p w:rsidR="00FE51F3" w:rsidRPr="00A228CC" w:rsidRDefault="00FE51F3" w:rsidP="00FE51F3">
      <w:pPr>
        <w:numPr>
          <w:ilvl w:val="0"/>
          <w:numId w:val="13"/>
        </w:numPr>
        <w:ind w:left="1364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результатах участия в конкурсах, олимпиадах, турнирах и других мероприятиях.</w:t>
      </w:r>
    </w:p>
    <w:p w:rsidR="00FE51F3" w:rsidRPr="00A228CC" w:rsidRDefault="00FE51F3" w:rsidP="00FE51F3">
      <w:pPr>
        <w:widowControl w:val="0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:rsidR="00FE51F3" w:rsidRPr="00A228CC" w:rsidRDefault="00FE51F3" w:rsidP="00FE51F3">
      <w:pPr>
        <w:widowControl w:val="0"/>
        <w:ind w:firstLine="539"/>
        <w:jc w:val="both"/>
        <w:rPr>
          <w:sz w:val="20"/>
          <w:szCs w:val="20"/>
        </w:rPr>
      </w:pPr>
      <w:r w:rsidRPr="00A228CC">
        <w:rPr>
          <w:color w:val="000000"/>
          <w:sz w:val="20"/>
          <w:szCs w:val="20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:rsidR="00FE51F3" w:rsidRPr="00A228CC" w:rsidRDefault="00FE51F3" w:rsidP="00FE51F3">
      <w:pPr>
        <w:widowControl w:val="0"/>
        <w:ind w:firstLine="539"/>
        <w:jc w:val="both"/>
      </w:pPr>
      <w:r w:rsidRPr="00A228CC">
        <w:rPr>
          <w:color w:val="000000"/>
          <w:sz w:val="20"/>
          <w:szCs w:val="20"/>
        </w:rPr>
        <w:t>Данное Настоящее согласие дано мной добровольно и действует в течение 1 года.</w:t>
      </w:r>
      <w:r w:rsidRPr="00A228CC">
        <w:rPr>
          <w:color w:val="000000"/>
        </w:rPr>
        <w:t> </w:t>
      </w:r>
    </w:p>
    <w:p w:rsidR="00FE51F3" w:rsidRPr="00A228CC" w:rsidRDefault="00FE51F3" w:rsidP="00FE51F3">
      <w:pPr>
        <w:widowControl w:val="0"/>
        <w:spacing w:after="160"/>
        <w:ind w:right="-1"/>
        <w:jc w:val="both"/>
      </w:pPr>
      <w:r w:rsidRPr="00A228CC">
        <w:t> </w:t>
      </w:r>
    </w:p>
    <w:p w:rsidR="00FE51F3" w:rsidRPr="00A228CC" w:rsidRDefault="00FE51F3" w:rsidP="00FE51F3">
      <w:pPr>
        <w:widowControl w:val="0"/>
        <w:shd w:val="clear" w:color="auto" w:fill="FFFFFF"/>
        <w:spacing w:after="160"/>
        <w:ind w:right="-1"/>
      </w:pPr>
      <w:r w:rsidRPr="00A228CC">
        <w:rPr>
          <w:color w:val="000000"/>
        </w:rPr>
        <w:t xml:space="preserve">«____» ___________ 20__ г. </w:t>
      </w:r>
      <w:r w:rsidRPr="00A228CC">
        <w:rPr>
          <w:color w:val="000000"/>
        </w:rPr>
        <w:tab/>
      </w:r>
      <w:r w:rsidRPr="00A228CC">
        <w:rPr>
          <w:color w:val="000000"/>
        </w:rPr>
        <w:tab/>
        <w:t>_______________ /_______________________/</w:t>
      </w:r>
    </w:p>
    <w:p w:rsidR="00FE51F3" w:rsidRPr="00E51924" w:rsidRDefault="00FE51F3" w:rsidP="00FE51F3">
      <w:pPr>
        <w:widowControl w:val="0"/>
        <w:shd w:val="clear" w:color="auto" w:fill="FFFFFF"/>
        <w:spacing w:after="160"/>
        <w:ind w:right="-1"/>
      </w:pPr>
      <w:r w:rsidRPr="00A228CC">
        <w:rPr>
          <w:color w:val="000000"/>
          <w:vertAlign w:val="superscript"/>
        </w:rPr>
        <w:t xml:space="preserve">               (дата, месяц, </w:t>
      </w:r>
      <w:proofErr w:type="gramStart"/>
      <w:r w:rsidRPr="00A228CC">
        <w:rPr>
          <w:color w:val="000000"/>
          <w:vertAlign w:val="superscript"/>
        </w:rPr>
        <w:t xml:space="preserve">год)   </w:t>
      </w:r>
      <w:proofErr w:type="gramEnd"/>
      <w:r w:rsidRPr="00A228CC">
        <w:rPr>
          <w:color w:val="000000"/>
          <w:vertAlign w:val="superscript"/>
        </w:rPr>
        <w:t>                                                                       (подпись)                           (расшифровка подписи)</w:t>
      </w:r>
      <w:r w:rsidRPr="00E51924">
        <w:t>  </w:t>
      </w:r>
    </w:p>
    <w:p w:rsidR="00FE51F3" w:rsidRPr="00E51924" w:rsidRDefault="00FE51F3" w:rsidP="00FE51F3">
      <w:pPr>
        <w:widowControl w:val="0"/>
        <w:ind w:left="142"/>
        <w:jc w:val="right"/>
      </w:pPr>
    </w:p>
    <w:p w:rsidR="00FE51F3" w:rsidRPr="00E51924" w:rsidRDefault="00FE51F3" w:rsidP="00FE51F3">
      <w:pPr>
        <w:widowControl w:val="0"/>
        <w:jc w:val="right"/>
      </w:pPr>
      <w:r w:rsidRPr="00E51924">
        <w:t> </w:t>
      </w:r>
    </w:p>
    <w:p w:rsidR="00C218FE" w:rsidRDefault="00A4705C" w:rsidP="00FE51F3">
      <w:pPr>
        <w:widowControl w:val="0"/>
        <w:jc w:val="right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=</w:t>
      </w:r>
      <w:bookmarkStart w:id="0" w:name="_GoBack"/>
      <w:bookmarkEnd w:id="0"/>
    </w:p>
    <w:sectPr w:rsidR="00C218FE" w:rsidSect="00372424">
      <w:pgSz w:w="11906" w:h="16838" w:code="9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A2" w:rsidRDefault="006C71A2" w:rsidP="00075198">
      <w:r>
        <w:separator/>
      </w:r>
    </w:p>
  </w:endnote>
  <w:endnote w:type="continuationSeparator" w:id="0">
    <w:p w:rsidR="006C71A2" w:rsidRDefault="006C71A2" w:rsidP="0007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A2" w:rsidRDefault="006C71A2" w:rsidP="00075198">
      <w:r>
        <w:separator/>
      </w:r>
    </w:p>
  </w:footnote>
  <w:footnote w:type="continuationSeparator" w:id="0">
    <w:p w:rsidR="006C71A2" w:rsidRDefault="006C71A2" w:rsidP="0007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1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00000006"/>
    <w:multiLevelType w:val="multi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4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5" w15:restartNumberingAfterBreak="0">
    <w:nsid w:val="01262A57"/>
    <w:multiLevelType w:val="hybridMultilevel"/>
    <w:tmpl w:val="2F38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80C04"/>
    <w:multiLevelType w:val="hybridMultilevel"/>
    <w:tmpl w:val="495CB20E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7" w15:restartNumberingAfterBreak="0">
    <w:nsid w:val="0A8A111B"/>
    <w:multiLevelType w:val="hybridMultilevel"/>
    <w:tmpl w:val="C7A8F59C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8" w15:restartNumberingAfterBreak="0">
    <w:nsid w:val="0ABE5198"/>
    <w:multiLevelType w:val="hybridMultilevel"/>
    <w:tmpl w:val="FED4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10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11" w15:restartNumberingAfterBreak="0">
    <w:nsid w:val="12FA32E1"/>
    <w:multiLevelType w:val="hybridMultilevel"/>
    <w:tmpl w:val="6D9091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C02EE7"/>
    <w:multiLevelType w:val="multilevel"/>
    <w:tmpl w:val="548A96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3" w15:restartNumberingAfterBreak="0">
    <w:nsid w:val="26DF72BA"/>
    <w:multiLevelType w:val="hybridMultilevel"/>
    <w:tmpl w:val="4D32C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AB06C94"/>
    <w:multiLevelType w:val="multilevel"/>
    <w:tmpl w:val="9DF8D2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color w:val="000000"/>
        <w:sz w:val="28"/>
      </w:rPr>
    </w:lvl>
    <w:lvl w:ilvl="1">
      <w:start w:val="5"/>
      <w:numFmt w:val="decimal"/>
      <w:lvlText w:val="%1.%2."/>
      <w:lvlJc w:val="left"/>
      <w:pPr>
        <w:ind w:left="1431" w:hanging="432"/>
      </w:pPr>
      <w:rPr>
        <w:rFonts w:hint="default"/>
        <w:b w:val="0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2718" w:hanging="720"/>
      </w:pPr>
      <w:rPr>
        <w:rFonts w:hint="default"/>
        <w:b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  <w:b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  <w:b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  <w:b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  <w:b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  <w:b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  <w:b/>
        <w:color w:val="000000"/>
        <w:sz w:val="28"/>
      </w:rPr>
    </w:lvl>
  </w:abstractNum>
  <w:abstractNum w:abstractNumId="15" w15:restartNumberingAfterBreak="0">
    <w:nsid w:val="2CBB3B39"/>
    <w:multiLevelType w:val="multilevel"/>
    <w:tmpl w:val="97C861E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0265A7F"/>
    <w:multiLevelType w:val="hybridMultilevel"/>
    <w:tmpl w:val="C3562F40"/>
    <w:lvl w:ilvl="0" w:tplc="F2DC89B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53380"/>
    <w:multiLevelType w:val="multilevel"/>
    <w:tmpl w:val="C7326C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1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67E4"/>
    <w:multiLevelType w:val="hybridMultilevel"/>
    <w:tmpl w:val="B996414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0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E1670"/>
    <w:multiLevelType w:val="multilevel"/>
    <w:tmpl w:val="E2E648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5E9071BF"/>
    <w:multiLevelType w:val="hybridMultilevel"/>
    <w:tmpl w:val="DF52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24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B351F"/>
    <w:multiLevelType w:val="multilevel"/>
    <w:tmpl w:val="2C9CD25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color w:val="000000"/>
        <w:sz w:val="28"/>
      </w:rPr>
    </w:lvl>
    <w:lvl w:ilvl="2">
      <w:start w:val="1"/>
      <w:numFmt w:val="decimalZero"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  <w:sz w:val="28"/>
      </w:rPr>
    </w:lvl>
  </w:abstractNum>
  <w:abstractNum w:abstractNumId="28" w15:restartNumberingAfterBreak="0">
    <w:nsid w:val="78CD2121"/>
    <w:multiLevelType w:val="multilevel"/>
    <w:tmpl w:val="35509C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000000"/>
        <w:sz w:val="28"/>
      </w:rPr>
    </w:lvl>
  </w:abstractNum>
  <w:abstractNum w:abstractNumId="29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407228"/>
    <w:multiLevelType w:val="multilevel"/>
    <w:tmpl w:val="5B2C0D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  <w:sz w:val="28"/>
      </w:rPr>
    </w:lvl>
  </w:abstractNum>
  <w:abstractNum w:abstractNumId="31" w15:restartNumberingAfterBreak="0">
    <w:nsid w:val="7C7F650F"/>
    <w:multiLevelType w:val="hybridMultilevel"/>
    <w:tmpl w:val="8FA8A4DE"/>
    <w:lvl w:ilvl="0" w:tplc="8692F3F4">
      <w:start w:val="6"/>
      <w:numFmt w:val="bullet"/>
      <w:lvlText w:val="-"/>
      <w:lvlJc w:val="left"/>
      <w:pPr>
        <w:ind w:left="1006" w:hanging="58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171C4D"/>
    <w:multiLevelType w:val="multilevel"/>
    <w:tmpl w:val="C52CCA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8"/>
  </w:num>
  <w:num w:numId="5">
    <w:abstractNumId w:val="13"/>
  </w:num>
  <w:num w:numId="6">
    <w:abstractNumId w:val="22"/>
  </w:num>
  <w:num w:numId="7">
    <w:abstractNumId w:val="11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6"/>
  </w:num>
  <w:num w:numId="11">
    <w:abstractNumId w:val="20"/>
  </w:num>
  <w:num w:numId="12">
    <w:abstractNumId w:val="29"/>
  </w:num>
  <w:num w:numId="13">
    <w:abstractNumId w:val="24"/>
  </w:num>
  <w:num w:numId="14">
    <w:abstractNumId w:val="10"/>
  </w:num>
  <w:num w:numId="15">
    <w:abstractNumId w:val="4"/>
  </w:num>
  <w:num w:numId="16">
    <w:abstractNumId w:val="23"/>
  </w:num>
  <w:num w:numId="17">
    <w:abstractNumId w:val="9"/>
  </w:num>
  <w:num w:numId="18">
    <w:abstractNumId w:val="15"/>
  </w:num>
  <w:num w:numId="19">
    <w:abstractNumId w:val="21"/>
  </w:num>
  <w:num w:numId="20">
    <w:abstractNumId w:val="17"/>
  </w:num>
  <w:num w:numId="21">
    <w:abstractNumId w:val="19"/>
  </w:num>
  <w:num w:numId="22">
    <w:abstractNumId w:val="30"/>
  </w:num>
  <w:num w:numId="23">
    <w:abstractNumId w:val="28"/>
  </w:num>
  <w:num w:numId="24">
    <w:abstractNumId w:val="16"/>
  </w:num>
  <w:num w:numId="25">
    <w:abstractNumId w:val="8"/>
  </w:num>
  <w:num w:numId="26">
    <w:abstractNumId w:val="5"/>
  </w:num>
  <w:num w:numId="27">
    <w:abstractNumId w:val="14"/>
  </w:num>
  <w:num w:numId="28">
    <w:abstractNumId w:val="32"/>
  </w:num>
  <w:num w:numId="29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AC"/>
    <w:rsid w:val="00003078"/>
    <w:rsid w:val="00003939"/>
    <w:rsid w:val="000072AF"/>
    <w:rsid w:val="00016756"/>
    <w:rsid w:val="00020AE7"/>
    <w:rsid w:val="00027B4F"/>
    <w:rsid w:val="00030134"/>
    <w:rsid w:val="00042279"/>
    <w:rsid w:val="0005140F"/>
    <w:rsid w:val="000671CA"/>
    <w:rsid w:val="00075198"/>
    <w:rsid w:val="000A0DF1"/>
    <w:rsid w:val="000A0FEE"/>
    <w:rsid w:val="000F61BA"/>
    <w:rsid w:val="000F64E0"/>
    <w:rsid w:val="00107DE2"/>
    <w:rsid w:val="001258A0"/>
    <w:rsid w:val="0015546F"/>
    <w:rsid w:val="00171A83"/>
    <w:rsid w:val="00181820"/>
    <w:rsid w:val="00185C93"/>
    <w:rsid w:val="001B685D"/>
    <w:rsid w:val="001E3BE1"/>
    <w:rsid w:val="001F0121"/>
    <w:rsid w:val="001F60E4"/>
    <w:rsid w:val="00215499"/>
    <w:rsid w:val="002610FC"/>
    <w:rsid w:val="002625D6"/>
    <w:rsid w:val="002626C2"/>
    <w:rsid w:val="0026717F"/>
    <w:rsid w:val="00273BAF"/>
    <w:rsid w:val="00273DBA"/>
    <w:rsid w:val="002A7EA3"/>
    <w:rsid w:val="002C3843"/>
    <w:rsid w:val="002D6566"/>
    <w:rsid w:val="002F0889"/>
    <w:rsid w:val="002F3BB7"/>
    <w:rsid w:val="002F6DFD"/>
    <w:rsid w:val="00300186"/>
    <w:rsid w:val="00304253"/>
    <w:rsid w:val="00305696"/>
    <w:rsid w:val="00316B75"/>
    <w:rsid w:val="003409DD"/>
    <w:rsid w:val="0034505A"/>
    <w:rsid w:val="00351C8F"/>
    <w:rsid w:val="00355945"/>
    <w:rsid w:val="00367736"/>
    <w:rsid w:val="00372424"/>
    <w:rsid w:val="00375093"/>
    <w:rsid w:val="00376D9E"/>
    <w:rsid w:val="003845AA"/>
    <w:rsid w:val="003A394E"/>
    <w:rsid w:val="003B21C2"/>
    <w:rsid w:val="003C48DE"/>
    <w:rsid w:val="003D749C"/>
    <w:rsid w:val="003E427D"/>
    <w:rsid w:val="003F287E"/>
    <w:rsid w:val="004119F3"/>
    <w:rsid w:val="00413DEF"/>
    <w:rsid w:val="00414CB4"/>
    <w:rsid w:val="004162AC"/>
    <w:rsid w:val="00426D84"/>
    <w:rsid w:val="00472909"/>
    <w:rsid w:val="004923AD"/>
    <w:rsid w:val="004B2A57"/>
    <w:rsid w:val="004B4EF1"/>
    <w:rsid w:val="004B59CB"/>
    <w:rsid w:val="004B65B2"/>
    <w:rsid w:val="004E1063"/>
    <w:rsid w:val="004F08C2"/>
    <w:rsid w:val="004F3673"/>
    <w:rsid w:val="004F6BAE"/>
    <w:rsid w:val="005114E9"/>
    <w:rsid w:val="00516C31"/>
    <w:rsid w:val="00537FFC"/>
    <w:rsid w:val="005626AC"/>
    <w:rsid w:val="005671C8"/>
    <w:rsid w:val="00582126"/>
    <w:rsid w:val="005A2E34"/>
    <w:rsid w:val="005A5671"/>
    <w:rsid w:val="005A763B"/>
    <w:rsid w:val="005D59AB"/>
    <w:rsid w:val="005E29BE"/>
    <w:rsid w:val="005E47C6"/>
    <w:rsid w:val="00600239"/>
    <w:rsid w:val="00602769"/>
    <w:rsid w:val="0061498F"/>
    <w:rsid w:val="00642FD0"/>
    <w:rsid w:val="006459BF"/>
    <w:rsid w:val="00651DE8"/>
    <w:rsid w:val="00694D83"/>
    <w:rsid w:val="00695AC7"/>
    <w:rsid w:val="006B4D94"/>
    <w:rsid w:val="006C11B7"/>
    <w:rsid w:val="006C71A2"/>
    <w:rsid w:val="006C7377"/>
    <w:rsid w:val="006D3DF6"/>
    <w:rsid w:val="007159F2"/>
    <w:rsid w:val="007370F7"/>
    <w:rsid w:val="00743DE0"/>
    <w:rsid w:val="00764594"/>
    <w:rsid w:val="0076529A"/>
    <w:rsid w:val="00781742"/>
    <w:rsid w:val="00782937"/>
    <w:rsid w:val="007903FD"/>
    <w:rsid w:val="007A4176"/>
    <w:rsid w:val="007D5872"/>
    <w:rsid w:val="007F22C2"/>
    <w:rsid w:val="007F59C6"/>
    <w:rsid w:val="00801F78"/>
    <w:rsid w:val="00826D7F"/>
    <w:rsid w:val="00827102"/>
    <w:rsid w:val="008449EB"/>
    <w:rsid w:val="0085610A"/>
    <w:rsid w:val="00873464"/>
    <w:rsid w:val="0087659C"/>
    <w:rsid w:val="00881FD6"/>
    <w:rsid w:val="00883426"/>
    <w:rsid w:val="008A5211"/>
    <w:rsid w:val="008D01DF"/>
    <w:rsid w:val="008E1A83"/>
    <w:rsid w:val="008E1FED"/>
    <w:rsid w:val="008E6ABB"/>
    <w:rsid w:val="008F63D2"/>
    <w:rsid w:val="008F68FB"/>
    <w:rsid w:val="00911408"/>
    <w:rsid w:val="00911AF1"/>
    <w:rsid w:val="009153B7"/>
    <w:rsid w:val="0092509F"/>
    <w:rsid w:val="00942B48"/>
    <w:rsid w:val="00950E84"/>
    <w:rsid w:val="00970ACE"/>
    <w:rsid w:val="0098377A"/>
    <w:rsid w:val="0099245E"/>
    <w:rsid w:val="00995189"/>
    <w:rsid w:val="009A36E3"/>
    <w:rsid w:val="009B0F74"/>
    <w:rsid w:val="009B5FE9"/>
    <w:rsid w:val="009C2684"/>
    <w:rsid w:val="009F2294"/>
    <w:rsid w:val="00A136D2"/>
    <w:rsid w:val="00A156C3"/>
    <w:rsid w:val="00A15947"/>
    <w:rsid w:val="00A228CC"/>
    <w:rsid w:val="00A46E88"/>
    <w:rsid w:val="00A4705C"/>
    <w:rsid w:val="00A90B81"/>
    <w:rsid w:val="00AC25AD"/>
    <w:rsid w:val="00AC6B3E"/>
    <w:rsid w:val="00AF1FA2"/>
    <w:rsid w:val="00B03A93"/>
    <w:rsid w:val="00B32777"/>
    <w:rsid w:val="00B33B61"/>
    <w:rsid w:val="00B6182F"/>
    <w:rsid w:val="00B67220"/>
    <w:rsid w:val="00B91168"/>
    <w:rsid w:val="00BA3E71"/>
    <w:rsid w:val="00BE0706"/>
    <w:rsid w:val="00BE1A8D"/>
    <w:rsid w:val="00C03EFC"/>
    <w:rsid w:val="00C218FE"/>
    <w:rsid w:val="00C23CAD"/>
    <w:rsid w:val="00C312E2"/>
    <w:rsid w:val="00C435DE"/>
    <w:rsid w:val="00C97AF6"/>
    <w:rsid w:val="00CA095E"/>
    <w:rsid w:val="00CA3DA3"/>
    <w:rsid w:val="00CB5046"/>
    <w:rsid w:val="00CD388E"/>
    <w:rsid w:val="00CD3F4A"/>
    <w:rsid w:val="00CE39A9"/>
    <w:rsid w:val="00CF281F"/>
    <w:rsid w:val="00D0350E"/>
    <w:rsid w:val="00D03B4D"/>
    <w:rsid w:val="00D03F96"/>
    <w:rsid w:val="00D07645"/>
    <w:rsid w:val="00D31048"/>
    <w:rsid w:val="00D33C77"/>
    <w:rsid w:val="00D3418D"/>
    <w:rsid w:val="00D44CC5"/>
    <w:rsid w:val="00D46DC9"/>
    <w:rsid w:val="00D5148E"/>
    <w:rsid w:val="00D70E10"/>
    <w:rsid w:val="00D81196"/>
    <w:rsid w:val="00E015A0"/>
    <w:rsid w:val="00E20F33"/>
    <w:rsid w:val="00E27116"/>
    <w:rsid w:val="00E51242"/>
    <w:rsid w:val="00E57E6C"/>
    <w:rsid w:val="00E61B01"/>
    <w:rsid w:val="00E66080"/>
    <w:rsid w:val="00E73962"/>
    <w:rsid w:val="00EC39AD"/>
    <w:rsid w:val="00ED0273"/>
    <w:rsid w:val="00EE7FC0"/>
    <w:rsid w:val="00F214B6"/>
    <w:rsid w:val="00F24381"/>
    <w:rsid w:val="00F24548"/>
    <w:rsid w:val="00F410B8"/>
    <w:rsid w:val="00F4404F"/>
    <w:rsid w:val="00F92E52"/>
    <w:rsid w:val="00F9652C"/>
    <w:rsid w:val="00FA0AFD"/>
    <w:rsid w:val="00FB016F"/>
    <w:rsid w:val="00FD09DA"/>
    <w:rsid w:val="00FE1A4D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DEDC3-E43F-4679-A06D-B3FEB50F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0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58A0"/>
    <w:pPr>
      <w:keepNext/>
      <w:ind w:left="360"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8A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58A0"/>
    <w:pPr>
      <w:keepNext/>
      <w:tabs>
        <w:tab w:val="left" w:pos="0"/>
      </w:tabs>
      <w:spacing w:line="360" w:lineRule="auto"/>
      <w:jc w:val="center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iPriority w:val="9"/>
    <w:qFormat/>
    <w:rsid w:val="001258A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258A0"/>
    <w:pPr>
      <w:keepNext/>
      <w:tabs>
        <w:tab w:val="left" w:pos="0"/>
      </w:tabs>
      <w:spacing w:line="360" w:lineRule="auto"/>
      <w:ind w:firstLine="720"/>
      <w:jc w:val="both"/>
      <w:outlineLvl w:val="4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2AC"/>
    <w:rPr>
      <w:rFonts w:cs="Times New Roman"/>
      <w:color w:val="0000FF"/>
      <w:u w:val="single"/>
    </w:rPr>
  </w:style>
  <w:style w:type="table" w:styleId="a4">
    <w:name w:val="Table Grid"/>
    <w:basedOn w:val="a1"/>
    <w:uiPriority w:val="39"/>
    <w:rsid w:val="009B5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еразрешенное упоминание"/>
    <w:uiPriority w:val="99"/>
    <w:semiHidden/>
    <w:unhideWhenUsed/>
    <w:rsid w:val="005114E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unhideWhenUsed/>
    <w:rsid w:val="00027B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027B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"/>
    <w:rsid w:val="001258A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rsid w:val="001258A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1258A0"/>
    <w:rPr>
      <w:rFonts w:ascii="Times New Roman" w:eastAsia="Times New Roman" w:hAnsi="Times New Roman"/>
      <w:sz w:val="28"/>
      <w:szCs w:val="24"/>
    </w:rPr>
  </w:style>
  <w:style w:type="paragraph" w:customStyle="1" w:styleId="a8">
    <w:name w:val="Обычный.Название подразделения"/>
    <w:rsid w:val="001258A0"/>
    <w:rPr>
      <w:rFonts w:ascii="SchoolBook" w:eastAsia="Times New Roman" w:hAnsi="SchoolBook"/>
      <w:sz w:val="28"/>
    </w:rPr>
  </w:style>
  <w:style w:type="paragraph" w:styleId="21">
    <w:name w:val="Body Text 2"/>
    <w:basedOn w:val="a"/>
    <w:link w:val="22"/>
    <w:rsid w:val="001258A0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link w:val="21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a9">
    <w:name w:val="Заголовок"/>
    <w:basedOn w:val="a"/>
    <w:link w:val="aa"/>
    <w:uiPriority w:val="99"/>
    <w:qFormat/>
    <w:rsid w:val="001258A0"/>
    <w:pPr>
      <w:jc w:val="center"/>
    </w:pPr>
    <w:rPr>
      <w:rFonts w:eastAsia="Times New Roman"/>
      <w:sz w:val="28"/>
    </w:rPr>
  </w:style>
  <w:style w:type="character" w:customStyle="1" w:styleId="aa">
    <w:name w:val="Заголовок Знак"/>
    <w:link w:val="a9"/>
    <w:uiPriority w:val="99"/>
    <w:rsid w:val="001258A0"/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_"/>
    <w:link w:val="11"/>
    <w:rsid w:val="001258A0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1258A0"/>
    <w:pPr>
      <w:shd w:val="clear" w:color="auto" w:fill="FFFFFF"/>
      <w:spacing w:line="322" w:lineRule="exact"/>
    </w:pPr>
    <w:rPr>
      <w:rFonts w:ascii="Calibri" w:hAnsi="Calibri"/>
      <w:sz w:val="27"/>
      <w:szCs w:val="27"/>
    </w:rPr>
  </w:style>
  <w:style w:type="paragraph" w:styleId="ac">
    <w:name w:val="List Paragraph"/>
    <w:basedOn w:val="a"/>
    <w:link w:val="ad"/>
    <w:uiPriority w:val="34"/>
    <w:qFormat/>
    <w:rsid w:val="001258A0"/>
    <w:pPr>
      <w:ind w:left="720"/>
      <w:contextualSpacing/>
    </w:pPr>
    <w:rPr>
      <w:rFonts w:eastAsia="Times New Roman"/>
    </w:rPr>
  </w:style>
  <w:style w:type="paragraph" w:customStyle="1" w:styleId="Style3">
    <w:name w:val="Style3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character" w:customStyle="1" w:styleId="FontStyle13">
    <w:name w:val="Font Style13"/>
    <w:rsid w:val="001258A0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1258A0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rmal (Web)"/>
    <w:basedOn w:val="a"/>
    <w:uiPriority w:val="99"/>
    <w:unhideWhenUsed/>
    <w:rsid w:val="001258A0"/>
    <w:pPr>
      <w:spacing w:before="100" w:beforeAutospacing="1" w:after="100" w:afterAutospacing="1"/>
    </w:pPr>
    <w:rPr>
      <w:rFonts w:eastAsia="Times New Roman"/>
    </w:rPr>
  </w:style>
  <w:style w:type="character" w:customStyle="1" w:styleId="12">
    <w:name w:val="Текст выноски Знак1"/>
    <w:uiPriority w:val="99"/>
    <w:semiHidden/>
    <w:rsid w:val="00125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uiPriority w:val="99"/>
    <w:rsid w:val="001258A0"/>
    <w:rPr>
      <w:szCs w:val="28"/>
    </w:rPr>
  </w:style>
  <w:style w:type="paragraph" w:styleId="af0">
    <w:name w:val="header"/>
    <w:basedOn w:val="a"/>
    <w:link w:val="af"/>
    <w:uiPriority w:val="99"/>
    <w:rsid w:val="001258A0"/>
    <w:pPr>
      <w:tabs>
        <w:tab w:val="center" w:pos="4677"/>
        <w:tab w:val="right" w:pos="9355"/>
      </w:tabs>
    </w:pPr>
    <w:rPr>
      <w:rFonts w:ascii="Calibri" w:hAnsi="Calibri"/>
      <w:sz w:val="20"/>
      <w:szCs w:val="28"/>
    </w:rPr>
  </w:style>
  <w:style w:type="character" w:customStyle="1" w:styleId="13">
    <w:name w:val="Верхний колонтитул Знак1"/>
    <w:uiPriority w:val="99"/>
    <w:semiHidden/>
    <w:rsid w:val="001258A0"/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link w:val="af2"/>
    <w:uiPriority w:val="99"/>
    <w:rsid w:val="001258A0"/>
    <w:rPr>
      <w:szCs w:val="24"/>
    </w:rPr>
  </w:style>
  <w:style w:type="paragraph" w:styleId="af2">
    <w:name w:val="Body Text Indent"/>
    <w:basedOn w:val="a"/>
    <w:link w:val="af1"/>
    <w:uiPriority w:val="99"/>
    <w:rsid w:val="001258A0"/>
    <w:pPr>
      <w:spacing w:line="360" w:lineRule="auto"/>
      <w:ind w:firstLine="720"/>
      <w:jc w:val="both"/>
    </w:pPr>
    <w:rPr>
      <w:rFonts w:ascii="Calibri" w:hAnsi="Calibri"/>
      <w:sz w:val="20"/>
    </w:rPr>
  </w:style>
  <w:style w:type="character" w:customStyle="1" w:styleId="14">
    <w:name w:val="Основной текст с отступом Знак1"/>
    <w:uiPriority w:val="99"/>
    <w:semiHidden/>
    <w:rsid w:val="001258A0"/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12">
    <w:name w:val="Font Style12"/>
    <w:rsid w:val="001258A0"/>
    <w:rPr>
      <w:rFonts w:ascii="Times New Roman" w:hAnsi="Times New Roman"/>
      <w:b/>
      <w:sz w:val="28"/>
    </w:rPr>
  </w:style>
  <w:style w:type="paragraph" w:styleId="af3">
    <w:name w:val="No Spacing"/>
    <w:link w:val="af4"/>
    <w:uiPriority w:val="1"/>
    <w:qFormat/>
    <w:rsid w:val="001258A0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23">
    <w:name w:val="Сетка таблицы2"/>
    <w:basedOn w:val="a1"/>
    <w:next w:val="a4"/>
    <w:uiPriority w:val="59"/>
    <w:rsid w:val="00125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">
    <w:name w:val="Style2"/>
    <w:basedOn w:val="a"/>
    <w:rsid w:val="001258A0"/>
    <w:pPr>
      <w:widowControl w:val="0"/>
      <w:autoSpaceDE w:val="0"/>
      <w:autoSpaceDN w:val="0"/>
      <w:adjustRightInd w:val="0"/>
      <w:spacing w:line="480" w:lineRule="exact"/>
      <w:ind w:hanging="485"/>
    </w:pPr>
    <w:rPr>
      <w:rFonts w:eastAsia="Times New Roman"/>
    </w:rPr>
  </w:style>
  <w:style w:type="paragraph" w:customStyle="1" w:styleId="Style4">
    <w:name w:val="Style4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1258A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258A0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table" w:customStyle="1" w:styleId="31">
    <w:name w:val="Сетка таблицы3"/>
    <w:basedOn w:val="a1"/>
    <w:next w:val="a4"/>
    <w:uiPriority w:val="59"/>
    <w:rsid w:val="001258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rsid w:val="001258A0"/>
    <w:rPr>
      <w:rFonts w:ascii="Times New Roman" w:eastAsia="Times New Roman" w:hAnsi="Times New Roman"/>
      <w:sz w:val="24"/>
      <w:szCs w:val="22"/>
      <w:lang w:eastAsia="en-US"/>
    </w:rPr>
  </w:style>
  <w:style w:type="paragraph" w:styleId="af5">
    <w:name w:val="Body Text"/>
    <w:basedOn w:val="a"/>
    <w:link w:val="af6"/>
    <w:uiPriority w:val="99"/>
    <w:semiHidden/>
    <w:unhideWhenUsed/>
    <w:rsid w:val="001258A0"/>
    <w:pPr>
      <w:spacing w:after="120"/>
    </w:pPr>
    <w:rPr>
      <w:rFonts w:eastAsia="Times New Roman"/>
    </w:rPr>
  </w:style>
  <w:style w:type="character" w:customStyle="1" w:styleId="af6">
    <w:name w:val="Основной текст Знак"/>
    <w:link w:val="af5"/>
    <w:uiPriority w:val="99"/>
    <w:semiHidden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(2)_"/>
    <w:link w:val="25"/>
    <w:rsid w:val="001258A0"/>
    <w:rPr>
      <w:spacing w:val="7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258A0"/>
    <w:pPr>
      <w:widowControl w:val="0"/>
      <w:shd w:val="clear" w:color="auto" w:fill="FFFFFF"/>
      <w:spacing w:before="420" w:after="660" w:line="269" w:lineRule="exact"/>
    </w:pPr>
    <w:rPr>
      <w:rFonts w:ascii="Calibri" w:hAnsi="Calibri"/>
      <w:spacing w:val="7"/>
      <w:sz w:val="17"/>
      <w:szCs w:val="17"/>
    </w:rPr>
  </w:style>
  <w:style w:type="paragraph" w:customStyle="1" w:styleId="ConsPlusNormal">
    <w:name w:val="ConsPlusNormal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rsid w:val="001258A0"/>
    <w:pPr>
      <w:widowControl w:val="0"/>
      <w:autoSpaceDE w:val="0"/>
      <w:autoSpaceDN w:val="0"/>
      <w:adjustRightInd w:val="0"/>
    </w:pPr>
    <w:rPr>
      <w:rFonts w:ascii="Courier New" w:eastAsia="SimSun" w:hAnsi="Courier New"/>
    </w:rPr>
  </w:style>
  <w:style w:type="paragraph" w:customStyle="1" w:styleId="1CStyle0">
    <w:name w:val="1CStyle0"/>
    <w:rsid w:val="001258A0"/>
    <w:pPr>
      <w:spacing w:after="160" w:line="259" w:lineRule="auto"/>
      <w:jc w:val="center"/>
    </w:pPr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1258A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8">
    <w:name w:val="Нижний колонтитул Знак"/>
    <w:link w:val="af7"/>
    <w:uiPriority w:val="99"/>
    <w:rsid w:val="001258A0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258A0"/>
    <w:pPr>
      <w:widowControl w:val="0"/>
      <w:autoSpaceDE w:val="0"/>
      <w:autoSpaceDN w:val="0"/>
      <w:spacing w:line="319" w:lineRule="exact"/>
      <w:ind w:left="930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markedcontent">
    <w:name w:val="markedcontent"/>
    <w:rsid w:val="001258A0"/>
  </w:style>
  <w:style w:type="paragraph" w:customStyle="1" w:styleId="af9">
    <w:name w:val="Прижатый влево"/>
    <w:basedOn w:val="a"/>
    <w:next w:val="a"/>
    <w:uiPriority w:val="99"/>
    <w:rsid w:val="001258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Абзац списка Знак"/>
    <w:link w:val="ac"/>
    <w:uiPriority w:val="34"/>
    <w:rsid w:val="001258A0"/>
    <w:rPr>
      <w:rFonts w:ascii="Times New Roman" w:eastAsia="Times New Roman" w:hAnsi="Times New Roman"/>
      <w:sz w:val="24"/>
      <w:szCs w:val="24"/>
    </w:rPr>
  </w:style>
  <w:style w:type="character" w:customStyle="1" w:styleId="15">
    <w:name w:val="Заголовок №1_"/>
    <w:link w:val="16"/>
    <w:rsid w:val="001258A0"/>
    <w:rPr>
      <w:b/>
      <w:bCs/>
      <w:spacing w:val="-2"/>
      <w:sz w:val="25"/>
      <w:szCs w:val="25"/>
      <w:shd w:val="clear" w:color="auto" w:fill="FFFFFF"/>
    </w:rPr>
  </w:style>
  <w:style w:type="paragraph" w:customStyle="1" w:styleId="16">
    <w:name w:val="Заголовок №1"/>
    <w:basedOn w:val="a"/>
    <w:link w:val="15"/>
    <w:rsid w:val="001258A0"/>
    <w:pPr>
      <w:widowControl w:val="0"/>
      <w:shd w:val="clear" w:color="auto" w:fill="FFFFFF"/>
      <w:spacing w:before="300" w:line="317" w:lineRule="exact"/>
      <w:jc w:val="center"/>
      <w:outlineLvl w:val="0"/>
    </w:pPr>
    <w:rPr>
      <w:rFonts w:ascii="Calibri" w:hAnsi="Calibri"/>
      <w:b/>
      <w:bCs/>
      <w:spacing w:val="-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Links>
    <vt:vector size="48" baseType="variant">
      <vt:variant>
        <vt:i4>1178747985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C:\Users\user\Downloads\_栁琀琀瀀猀㨀⼀⼀琀⸀洀攀⼀漀爀椀漀渀开瘀爀渀</vt:lpwstr>
      </vt:variant>
      <vt:variant>
        <vt:lpwstr/>
      </vt:variant>
      <vt:variant>
        <vt:i4>1631736657</vt:i4>
      </vt:variant>
      <vt:variant>
        <vt:i4>18</vt:i4>
      </vt:variant>
      <vt:variant>
        <vt:i4>0</vt:i4>
      </vt:variant>
      <vt:variant>
        <vt:i4>5</vt:i4>
      </vt:variant>
      <vt:variant>
        <vt:lpwstr>C:\Users\user\Downloads\_栁琀琀瀀猀㨀⼀⼀漀爀椀漀渀ⴀ瀀氀甀猀⸀漀渀氀椀渀攀</vt:lpwstr>
      </vt:variant>
      <vt:variant>
        <vt:lpwstr/>
      </vt:variant>
      <vt:variant>
        <vt:i4>272762961</vt:i4>
      </vt:variant>
      <vt:variant>
        <vt:i4>15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C:\Users\user\Downloads\_栁琀琀瀀猀㨀⼀⼀瘀欀⸀挀漀洀⼀漀爀椀漀渀开瀀攀搀愀最漀最愀洀</vt:lpwstr>
      </vt:variant>
      <vt:variant>
        <vt:lpwstr/>
      </vt:variant>
      <vt:variant>
        <vt:i4>1595028049</vt:i4>
      </vt:variant>
      <vt:variant>
        <vt:i4>12</vt:i4>
      </vt:variant>
      <vt:variant>
        <vt:i4>0</vt:i4>
      </vt:variant>
      <vt:variant>
        <vt:i4>5</vt:i4>
      </vt:variant>
      <vt:variant>
        <vt:lpwstr>C:\Users\user\Downloads\_栁琀琀瀀猀㨀⼀⼀瘀欀⸀挀漀洀⼀漀爀椀漀渀㌀㘀开瘀爀渀Ѐ</vt:lpwstr>
      </vt:variant>
      <vt:variant>
        <vt:lpwstr/>
      </vt:variant>
      <vt:variant>
        <vt:i4>1463955025</vt:i4>
      </vt:variant>
      <vt:variant>
        <vt:i4>9</vt:i4>
      </vt:variant>
      <vt:variant>
        <vt:i4>0</vt:i4>
      </vt:variant>
      <vt:variant>
        <vt:i4>5</vt:i4>
      </vt:variant>
      <vt:variant>
        <vt:lpwstr>C:\Users\user\Downloads\_栁琀琀瀀猀㨀⼀⼀漀爀椀漀渀挀攀渀琀爀⸀爀甀⼀㔀</vt:lpwstr>
      </vt:variant>
      <vt:variant>
        <vt:lpwstr/>
      </vt:variant>
      <vt:variant>
        <vt:i4>5439535</vt:i4>
      </vt:variant>
      <vt:variant>
        <vt:i4>6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3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mailto:vrn.rcdp@mail.ru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BukhtenkovAB</dc:creator>
  <cp:keywords/>
  <cp:lastModifiedBy>Зарайский Семен Олегович</cp:lastModifiedBy>
  <cp:revision>2</cp:revision>
  <cp:lastPrinted>2025-11-07T11:10:00Z</cp:lastPrinted>
  <dcterms:created xsi:type="dcterms:W3CDTF">2025-11-07T11:19:00Z</dcterms:created>
  <dcterms:modified xsi:type="dcterms:W3CDTF">2025-11-07T11:19:00Z</dcterms:modified>
</cp:coreProperties>
</file>