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A6" w:rsidRPr="008F4C60" w:rsidRDefault="003131A6" w:rsidP="009A7016">
      <w:pPr>
        <w:pStyle w:val="100"/>
        <w:shd w:val="clear" w:color="auto" w:fill="auto"/>
        <w:spacing w:after="249" w:line="276" w:lineRule="auto"/>
        <w:ind w:right="80" w:firstLine="709"/>
        <w:jc w:val="center"/>
        <w:rPr>
          <w:b/>
          <w:bCs/>
          <w:sz w:val="28"/>
          <w:szCs w:val="28"/>
        </w:rPr>
      </w:pPr>
    </w:p>
    <w:p w:rsidR="00AC505E" w:rsidRPr="008F4C60" w:rsidRDefault="00AC505E" w:rsidP="009A7016">
      <w:pPr>
        <w:pStyle w:val="100"/>
        <w:shd w:val="clear" w:color="auto" w:fill="auto"/>
        <w:spacing w:after="249" w:line="276" w:lineRule="auto"/>
        <w:ind w:right="80" w:firstLine="709"/>
        <w:jc w:val="center"/>
        <w:rPr>
          <w:b/>
          <w:bCs/>
          <w:sz w:val="28"/>
          <w:szCs w:val="28"/>
        </w:rPr>
      </w:pPr>
      <w:r w:rsidRPr="008F4C60">
        <w:rPr>
          <w:b/>
          <w:bCs/>
          <w:sz w:val="28"/>
          <w:szCs w:val="28"/>
        </w:rPr>
        <w:t>СОГЛАСИЕ НА ОБРАБОТКУ ПЕРСОНАЛЬНЫХ ДАННЫХ</w:t>
      </w:r>
    </w:p>
    <w:p w:rsidR="00AC505E" w:rsidRPr="008F4C60" w:rsidRDefault="00AC505E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center"/>
        <w:rPr>
          <w:color w:val="auto"/>
          <w:sz w:val="28"/>
          <w:szCs w:val="28"/>
        </w:rPr>
      </w:pPr>
    </w:p>
    <w:p w:rsidR="002C17ED" w:rsidRPr="008F4C60" w:rsidRDefault="002C17ED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center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Согласие родителей (законных представителей)</w:t>
      </w:r>
    </w:p>
    <w:p w:rsidR="002C17ED" w:rsidRPr="008F4C60" w:rsidRDefault="002C17ED" w:rsidP="009A7016">
      <w:pPr>
        <w:pStyle w:val="Default"/>
        <w:tabs>
          <w:tab w:val="left" w:pos="0"/>
        </w:tabs>
        <w:spacing w:line="276" w:lineRule="auto"/>
        <w:ind w:right="80"/>
        <w:contextualSpacing/>
        <w:jc w:val="center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на обработку персональных данных несове</w:t>
      </w:r>
      <w:bookmarkStart w:id="0" w:name="_Hlk526756543"/>
      <w:r w:rsidR="00A54675" w:rsidRPr="008F4C60">
        <w:rPr>
          <w:color w:val="auto"/>
          <w:sz w:val="28"/>
          <w:szCs w:val="28"/>
        </w:rPr>
        <w:t xml:space="preserve">ршеннолетнего ребенка, участника </w:t>
      </w:r>
      <w:r w:rsidR="00C519C2" w:rsidRPr="008F4C60">
        <w:rPr>
          <w:sz w:val="28"/>
          <w:szCs w:val="28"/>
        </w:rPr>
        <w:t>межмуниципаль</w:t>
      </w:r>
      <w:r w:rsidR="0096742F" w:rsidRPr="008F4C60">
        <w:rPr>
          <w:sz w:val="28"/>
          <w:szCs w:val="28"/>
        </w:rPr>
        <w:t>ной</w:t>
      </w:r>
      <w:r w:rsidRPr="008F4C60">
        <w:rPr>
          <w:sz w:val="28"/>
          <w:szCs w:val="28"/>
        </w:rPr>
        <w:t xml:space="preserve"> научно-практической конференции  «Наше наследие»</w:t>
      </w:r>
    </w:p>
    <w:bookmarkEnd w:id="0"/>
    <w:p w:rsidR="002C17ED" w:rsidRPr="008F4C60" w:rsidRDefault="002C17ED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center"/>
        <w:rPr>
          <w:i/>
          <w:iCs/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 </w:t>
      </w:r>
      <w:r w:rsidRPr="008F4C60">
        <w:rPr>
          <w:i/>
          <w:iCs/>
          <w:color w:val="auto"/>
          <w:sz w:val="28"/>
          <w:szCs w:val="28"/>
        </w:rPr>
        <w:t>(публикацию персональных данных, в том числе посредством информационно-телекоммуникационной сети И</w:t>
      </w:r>
      <w:r w:rsidRPr="008F4C60">
        <w:rPr>
          <w:i/>
          <w:iCs/>
          <w:color w:val="auto"/>
          <w:sz w:val="28"/>
          <w:szCs w:val="28"/>
        </w:rPr>
        <w:t>н</w:t>
      </w:r>
      <w:r w:rsidRPr="008F4C60">
        <w:rPr>
          <w:i/>
          <w:iCs/>
          <w:color w:val="auto"/>
          <w:sz w:val="28"/>
          <w:szCs w:val="28"/>
        </w:rPr>
        <w:t>тернет</w:t>
      </w:r>
      <w:r w:rsidR="006A6C29" w:rsidRPr="008F4C60">
        <w:rPr>
          <w:i/>
          <w:iCs/>
          <w:color w:val="auto"/>
          <w:sz w:val="28"/>
          <w:szCs w:val="28"/>
        </w:rPr>
        <w:t>.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center"/>
        <w:rPr>
          <w:color w:val="auto"/>
          <w:sz w:val="28"/>
          <w:szCs w:val="28"/>
        </w:rPr>
      </w:pPr>
    </w:p>
    <w:p w:rsidR="0096742F" w:rsidRPr="008F4C60" w:rsidRDefault="0096742F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bookmarkStart w:id="1" w:name="_Hlk87607463"/>
      <w:r w:rsidRPr="008F4C60">
        <w:rPr>
          <w:color w:val="auto"/>
          <w:sz w:val="28"/>
          <w:szCs w:val="28"/>
        </w:rPr>
        <w:t xml:space="preserve">Я, </w:t>
      </w:r>
      <w:r w:rsidRPr="008F4C60">
        <w:rPr>
          <w:color w:val="auto"/>
          <w:sz w:val="28"/>
          <w:szCs w:val="28"/>
          <w:u w:val="single"/>
        </w:rPr>
        <w:t xml:space="preserve">                                                                     </w:t>
      </w:r>
      <w:r w:rsidRPr="008F4C60">
        <w:rPr>
          <w:color w:val="auto"/>
          <w:sz w:val="28"/>
          <w:szCs w:val="28"/>
        </w:rPr>
        <w:t>_______________________,</w:t>
      </w:r>
    </w:p>
    <w:p w:rsidR="0096742F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</w:rPr>
      </w:pPr>
      <w:r w:rsidRPr="008F4C60">
        <w:rPr>
          <w:color w:val="auto"/>
        </w:rPr>
        <w:t xml:space="preserve">          </w:t>
      </w:r>
      <w:r w:rsidR="0096742F" w:rsidRPr="008F4C60">
        <w:rPr>
          <w:color w:val="auto"/>
        </w:rPr>
        <w:t>(полностью фамилия, имя, отчество законного представителя ребенка)</w:t>
      </w:r>
    </w:p>
    <w:p w:rsidR="0096742F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Паспорт, </w:t>
      </w:r>
      <w:r w:rsidR="0096742F" w:rsidRPr="008F4C60">
        <w:rPr>
          <w:color w:val="auto"/>
          <w:sz w:val="28"/>
          <w:szCs w:val="28"/>
        </w:rPr>
        <w:t xml:space="preserve">Серия </w:t>
      </w:r>
      <w:r w:rsidRPr="008F4C60">
        <w:rPr>
          <w:color w:val="auto"/>
          <w:sz w:val="28"/>
          <w:szCs w:val="28"/>
        </w:rPr>
        <w:t>_______</w:t>
      </w:r>
      <w:r w:rsidR="0096742F" w:rsidRPr="008F4C60">
        <w:rPr>
          <w:color w:val="auto"/>
          <w:sz w:val="28"/>
          <w:szCs w:val="28"/>
        </w:rPr>
        <w:t xml:space="preserve">№ </w:t>
      </w:r>
      <w:r w:rsidRPr="008F4C60">
        <w:rPr>
          <w:color w:val="auto"/>
          <w:sz w:val="28"/>
          <w:szCs w:val="28"/>
        </w:rPr>
        <w:t>________в</w:t>
      </w:r>
      <w:r w:rsidR="0096742F" w:rsidRPr="008F4C60">
        <w:rPr>
          <w:color w:val="auto"/>
          <w:sz w:val="28"/>
          <w:szCs w:val="28"/>
        </w:rPr>
        <w:t>ыдан ___________________</w:t>
      </w:r>
    </w:p>
    <w:p w:rsidR="0096742F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</w:rPr>
      </w:pPr>
      <w:r w:rsidRPr="008F4C60">
        <w:rPr>
          <w:color w:val="auto"/>
        </w:rPr>
        <w:t xml:space="preserve">                         </w:t>
      </w:r>
      <w:r w:rsidR="0096742F" w:rsidRPr="008F4C60">
        <w:rPr>
          <w:color w:val="auto"/>
        </w:rPr>
        <w:t>(вид документа, удостоверяющий личность)</w:t>
      </w:r>
    </w:p>
    <w:p w:rsidR="0096742F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 _________________________________________________________________                                     </w:t>
      </w:r>
      <w:r w:rsidR="0096742F" w:rsidRPr="008F4C60">
        <w:rPr>
          <w:color w:val="auto"/>
          <w:sz w:val="28"/>
          <w:szCs w:val="28"/>
        </w:rPr>
        <w:t xml:space="preserve"> </w:t>
      </w:r>
    </w:p>
    <w:p w:rsidR="0096742F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</w:rPr>
      </w:pPr>
      <w:r w:rsidRPr="008F4C60">
        <w:rPr>
          <w:color w:val="auto"/>
        </w:rPr>
        <w:t xml:space="preserve">                                                       </w:t>
      </w:r>
      <w:r w:rsidR="0096742F" w:rsidRPr="008F4C60">
        <w:rPr>
          <w:color w:val="auto"/>
        </w:rPr>
        <w:t>(кем и когда)</w:t>
      </w:r>
    </w:p>
    <w:p w:rsidR="0096742F" w:rsidRPr="008F4C60" w:rsidRDefault="0096742F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проживающий(ая) по адресу</w:t>
      </w:r>
    </w:p>
    <w:p w:rsidR="0096742F" w:rsidRPr="008F4C60" w:rsidRDefault="0096742F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  <w:u w:val="single"/>
        </w:rPr>
      </w:pPr>
      <w:r w:rsidRPr="008F4C60">
        <w:rPr>
          <w:color w:val="auto"/>
          <w:sz w:val="28"/>
          <w:szCs w:val="28"/>
        </w:rPr>
        <w:t xml:space="preserve"> </w:t>
      </w:r>
      <w:r w:rsidR="006A6C29" w:rsidRPr="008F4C60">
        <w:rPr>
          <w:color w:val="auto"/>
          <w:sz w:val="28"/>
          <w:szCs w:val="28"/>
          <w:u w:val="single"/>
        </w:rPr>
        <w:t>___________________________________________</w:t>
      </w:r>
      <w:r w:rsidRPr="008F4C60">
        <w:rPr>
          <w:color w:val="auto"/>
          <w:sz w:val="28"/>
          <w:szCs w:val="28"/>
        </w:rPr>
        <w:t>___________________</w:t>
      </w:r>
      <w:r w:rsidRPr="008F4C60">
        <w:rPr>
          <w:color w:val="auto"/>
          <w:sz w:val="28"/>
          <w:szCs w:val="28"/>
          <w:u w:val="single"/>
        </w:rPr>
        <w:t xml:space="preserve">  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настоящим даю свое согласие ГА</w:t>
      </w:r>
      <w:r w:rsidR="00FF49E0" w:rsidRPr="008F4C60">
        <w:rPr>
          <w:color w:val="auto"/>
          <w:sz w:val="28"/>
          <w:szCs w:val="28"/>
        </w:rPr>
        <w:t>НОУ</w:t>
      </w:r>
      <w:r w:rsidRPr="008F4C60">
        <w:rPr>
          <w:color w:val="auto"/>
          <w:sz w:val="28"/>
          <w:szCs w:val="28"/>
        </w:rPr>
        <w:t xml:space="preserve"> ВО «Региональный центр выявления, поддержки и развития способностей и талантов у детей и молодежи «Орион» (г. Воронеж, ул. 9 января, д.161) и МБОУ «Подгоренский лицей имени Н.А. Белозорова» Россошанского муниципального района Воронежской области, расположенного по адресу: 396620, Воронежская обл., с. Подгорное, пер. Луначарского, д. 2а (далее – Оператор) на обработку Оператором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данных, персональных данных моего ребенка</w:t>
      </w:r>
    </w:p>
    <w:bookmarkEnd w:id="1"/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______________________________________________________________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center"/>
        <w:rPr>
          <w:color w:val="auto"/>
        </w:rPr>
      </w:pPr>
      <w:r w:rsidRPr="008F4C60">
        <w:rPr>
          <w:color w:val="auto"/>
        </w:rPr>
        <w:t>(полностью фамилия, имя, отчество ребенка, дата его рождения)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с целью его участия в конкурсах научно-практической конференции «Наше наследие» и подтверждаю, что, давая такое согласие, я действую своей волей и в своем интересе.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персональных данных моего ребенка: сбор, систематизацию, накопление, хранение, уточнение (обновление, изменение), использование, распространение (в том числе передача), </w:t>
      </w:r>
      <w:r w:rsidRPr="008F4C60">
        <w:rPr>
          <w:color w:val="auto"/>
          <w:sz w:val="28"/>
          <w:szCs w:val="28"/>
        </w:rPr>
        <w:lastRenderedPageBreak/>
        <w:t>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с учетом действующего законодательства.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В соответствии с данным согласием разрешаю использовать в качестве общедоступных персональных данных: </w:t>
      </w:r>
      <w:r w:rsidRPr="008F4C60">
        <w:rPr>
          <w:i/>
          <w:iCs/>
          <w:color w:val="auto"/>
          <w:sz w:val="28"/>
          <w:szCs w:val="28"/>
        </w:rPr>
        <w:t>фамилию, имя, отчество, во</w:t>
      </w:r>
      <w:r w:rsidRPr="008F4C60">
        <w:rPr>
          <w:i/>
          <w:iCs/>
          <w:color w:val="auto"/>
          <w:sz w:val="28"/>
          <w:szCs w:val="28"/>
        </w:rPr>
        <w:t>з</w:t>
      </w:r>
      <w:r w:rsidRPr="008F4C60">
        <w:rPr>
          <w:i/>
          <w:iCs/>
          <w:color w:val="auto"/>
          <w:sz w:val="28"/>
          <w:szCs w:val="28"/>
        </w:rPr>
        <w:t>раст, сведения о месте учебы несовершеннолетнего ребенка, сведения об уч</w:t>
      </w:r>
      <w:r w:rsidRPr="008F4C60">
        <w:rPr>
          <w:i/>
          <w:iCs/>
          <w:color w:val="auto"/>
          <w:sz w:val="28"/>
          <w:szCs w:val="28"/>
        </w:rPr>
        <w:t>а</w:t>
      </w:r>
      <w:r w:rsidRPr="008F4C60">
        <w:rPr>
          <w:i/>
          <w:iCs/>
          <w:color w:val="auto"/>
          <w:sz w:val="28"/>
          <w:szCs w:val="28"/>
        </w:rPr>
        <w:t xml:space="preserve">стии и результатах участия в Конкурсе, занятом месте. 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Обработка персональных данных осуществляется в целях информационного, организационного обесп</w:t>
      </w:r>
      <w:r w:rsidRPr="008F4C60">
        <w:rPr>
          <w:color w:val="auto"/>
          <w:sz w:val="28"/>
          <w:szCs w:val="28"/>
        </w:rPr>
        <w:t>е</w:t>
      </w:r>
      <w:r w:rsidRPr="008F4C60">
        <w:rPr>
          <w:color w:val="auto"/>
          <w:sz w:val="28"/>
          <w:szCs w:val="28"/>
        </w:rPr>
        <w:t xml:space="preserve">чения  конкурсов Конференции. 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 xml:space="preserve">Настоящее согласие выдано без ограничения срока его действия. 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Настоящим принимаю, что при отзыве настоящего согласия уничтожение моих персональных данных будет осуществлено всрок предусмотре</w:t>
      </w:r>
      <w:r w:rsidRPr="008F4C60">
        <w:rPr>
          <w:color w:val="auto"/>
          <w:sz w:val="28"/>
          <w:szCs w:val="28"/>
        </w:rPr>
        <w:t>н</w:t>
      </w:r>
      <w:r w:rsidRPr="008F4C60">
        <w:rPr>
          <w:color w:val="auto"/>
          <w:sz w:val="28"/>
          <w:szCs w:val="28"/>
        </w:rPr>
        <w:t xml:space="preserve">ный законодательством Российской Федерации. 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  <w:r w:rsidRPr="008F4C60">
        <w:rPr>
          <w:color w:val="auto"/>
          <w:sz w:val="28"/>
          <w:szCs w:val="28"/>
        </w:rPr>
        <w:t>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 при условии соблюдения требований законодательства (Федеральный закон № 152-ФЗ от 27.07.2006 года).</w:t>
      </w:r>
    </w:p>
    <w:p w:rsidR="006A6C29" w:rsidRPr="008F4C60" w:rsidRDefault="006A6C29" w:rsidP="009A7016">
      <w:pPr>
        <w:pStyle w:val="Default"/>
        <w:tabs>
          <w:tab w:val="left" w:pos="851"/>
        </w:tabs>
        <w:spacing w:line="276" w:lineRule="auto"/>
        <w:ind w:right="80" w:firstLine="709"/>
        <w:contextualSpacing/>
        <w:jc w:val="both"/>
        <w:rPr>
          <w:color w:val="auto"/>
          <w:sz w:val="28"/>
          <w:szCs w:val="28"/>
        </w:rPr>
      </w:pPr>
    </w:p>
    <w:p w:rsidR="00160AC4" w:rsidRPr="008F4C60" w:rsidRDefault="00B31D8A" w:rsidP="009A7016">
      <w:pPr>
        <w:tabs>
          <w:tab w:val="left" w:pos="851"/>
        </w:tabs>
        <w:spacing w:line="276" w:lineRule="auto"/>
        <w:ind w:right="80"/>
        <w:contextualSpacing/>
        <w:rPr>
          <w:sz w:val="24"/>
          <w:szCs w:val="24"/>
        </w:rPr>
      </w:pPr>
      <w:r w:rsidRPr="008F4C60">
        <w:rPr>
          <w:sz w:val="28"/>
          <w:szCs w:val="28"/>
        </w:rPr>
        <w:t xml:space="preserve">  ______________                ___________________                  ________________</w:t>
      </w:r>
    </w:p>
    <w:p w:rsidR="00B31D8A" w:rsidRPr="008F4C60" w:rsidRDefault="00B31D8A" w:rsidP="009A7016">
      <w:pPr>
        <w:tabs>
          <w:tab w:val="left" w:pos="851"/>
        </w:tabs>
        <w:spacing w:line="276" w:lineRule="auto"/>
        <w:ind w:right="80"/>
        <w:contextualSpacing/>
        <w:rPr>
          <w:sz w:val="22"/>
          <w:szCs w:val="22"/>
        </w:rPr>
      </w:pPr>
      <w:r w:rsidRPr="008F4C60">
        <w:rPr>
          <w:sz w:val="22"/>
          <w:szCs w:val="22"/>
        </w:rPr>
        <w:t xml:space="preserve">           (дата)                                                  (подпись)                                          (расшифровка подписи)</w:t>
      </w:r>
    </w:p>
    <w:p w:rsidR="00160AC4" w:rsidRPr="008F4C60" w:rsidRDefault="00160AC4" w:rsidP="009A7016">
      <w:pPr>
        <w:tabs>
          <w:tab w:val="left" w:pos="851"/>
        </w:tabs>
        <w:spacing w:line="276" w:lineRule="auto"/>
        <w:ind w:right="80" w:firstLine="709"/>
        <w:contextualSpacing/>
        <w:rPr>
          <w:sz w:val="28"/>
          <w:szCs w:val="28"/>
        </w:rPr>
      </w:pPr>
    </w:p>
    <w:p w:rsidR="006A6C29" w:rsidRPr="008F4C60" w:rsidRDefault="006A6C29" w:rsidP="009A7016">
      <w:pPr>
        <w:tabs>
          <w:tab w:val="left" w:pos="851"/>
        </w:tabs>
        <w:spacing w:line="276" w:lineRule="auto"/>
        <w:ind w:right="80" w:firstLine="709"/>
        <w:contextualSpacing/>
        <w:rPr>
          <w:sz w:val="28"/>
          <w:szCs w:val="28"/>
        </w:rPr>
      </w:pPr>
    </w:p>
    <w:p w:rsidR="006A6C29" w:rsidRPr="008F4C60" w:rsidRDefault="006A6C29" w:rsidP="009A7016">
      <w:pPr>
        <w:tabs>
          <w:tab w:val="left" w:pos="851"/>
        </w:tabs>
        <w:spacing w:line="276" w:lineRule="auto"/>
        <w:ind w:right="80" w:firstLine="709"/>
        <w:contextualSpacing/>
        <w:rPr>
          <w:sz w:val="28"/>
          <w:szCs w:val="28"/>
        </w:rPr>
      </w:pPr>
    </w:p>
    <w:p w:rsidR="006A6C29" w:rsidRPr="008F4C60" w:rsidRDefault="006A6C29" w:rsidP="009A7016">
      <w:pPr>
        <w:tabs>
          <w:tab w:val="left" w:pos="851"/>
        </w:tabs>
        <w:spacing w:line="276" w:lineRule="auto"/>
        <w:ind w:right="80" w:firstLine="709"/>
        <w:contextualSpacing/>
        <w:rPr>
          <w:sz w:val="28"/>
          <w:szCs w:val="28"/>
        </w:rPr>
      </w:pPr>
    </w:p>
    <w:p w:rsidR="006A6C29" w:rsidRPr="008F4C60" w:rsidRDefault="006A6C29" w:rsidP="009A7016">
      <w:pPr>
        <w:tabs>
          <w:tab w:val="left" w:pos="851"/>
        </w:tabs>
        <w:spacing w:line="276" w:lineRule="auto"/>
        <w:ind w:right="80" w:firstLine="709"/>
        <w:contextualSpacing/>
        <w:rPr>
          <w:sz w:val="28"/>
          <w:szCs w:val="28"/>
        </w:rPr>
      </w:pPr>
    </w:p>
    <w:p w:rsidR="006A6C29" w:rsidRPr="008F4C60" w:rsidRDefault="006A6C29" w:rsidP="009A7016">
      <w:pPr>
        <w:tabs>
          <w:tab w:val="left" w:pos="851"/>
        </w:tabs>
        <w:spacing w:line="276" w:lineRule="auto"/>
        <w:ind w:right="80" w:firstLine="709"/>
        <w:contextualSpacing/>
        <w:rPr>
          <w:sz w:val="28"/>
          <w:szCs w:val="28"/>
        </w:rPr>
      </w:pPr>
    </w:p>
    <w:p w:rsidR="002E7D5C" w:rsidRPr="00C8295F" w:rsidRDefault="002E7D5C" w:rsidP="008568CF">
      <w:pPr>
        <w:tabs>
          <w:tab w:val="left" w:pos="851"/>
        </w:tabs>
        <w:spacing w:line="276" w:lineRule="auto"/>
        <w:ind w:right="8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sectPr w:rsidR="002E7D5C" w:rsidRPr="00C8295F" w:rsidSect="00C8295F">
      <w:type w:val="nextColumn"/>
      <w:pgSz w:w="12240" w:h="15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45" w:rsidRDefault="00534B45" w:rsidP="002647A5">
      <w:r>
        <w:separator/>
      </w:r>
    </w:p>
  </w:endnote>
  <w:endnote w:type="continuationSeparator" w:id="0">
    <w:p w:rsidR="00534B45" w:rsidRDefault="00534B45" w:rsidP="0026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45" w:rsidRDefault="00534B45" w:rsidP="002647A5">
      <w:r>
        <w:separator/>
      </w:r>
    </w:p>
  </w:footnote>
  <w:footnote w:type="continuationSeparator" w:id="0">
    <w:p w:rsidR="00534B45" w:rsidRDefault="00534B45" w:rsidP="0026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946A50A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5F66C74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095C3220"/>
    <w:multiLevelType w:val="hybridMultilevel"/>
    <w:tmpl w:val="68224148"/>
    <w:lvl w:ilvl="0" w:tplc="418646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320865"/>
    <w:multiLevelType w:val="hybridMultilevel"/>
    <w:tmpl w:val="7A601E2E"/>
    <w:lvl w:ilvl="0" w:tplc="57DAC8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E53686"/>
    <w:multiLevelType w:val="hybridMultilevel"/>
    <w:tmpl w:val="CD1E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B01B0"/>
    <w:multiLevelType w:val="hybridMultilevel"/>
    <w:tmpl w:val="891EE4CA"/>
    <w:lvl w:ilvl="0" w:tplc="A4607F4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4033B5"/>
    <w:multiLevelType w:val="multilevel"/>
    <w:tmpl w:val="CF8A70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  <w:b/>
        <w:u w:val="single"/>
      </w:rPr>
    </w:lvl>
  </w:abstractNum>
  <w:abstractNum w:abstractNumId="19" w15:restartNumberingAfterBreak="0">
    <w:nsid w:val="196E4373"/>
    <w:multiLevelType w:val="multilevel"/>
    <w:tmpl w:val="8E6AF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840DB0"/>
    <w:multiLevelType w:val="hybridMultilevel"/>
    <w:tmpl w:val="B09CF8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81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1D4F88"/>
    <w:multiLevelType w:val="hybridMultilevel"/>
    <w:tmpl w:val="BB1CBE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30FC0093"/>
    <w:multiLevelType w:val="hybridMultilevel"/>
    <w:tmpl w:val="49D49AF0"/>
    <w:lvl w:ilvl="0" w:tplc="873A4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3730D4C"/>
    <w:multiLevelType w:val="multilevel"/>
    <w:tmpl w:val="B59C99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25" w15:restartNumberingAfterBreak="0">
    <w:nsid w:val="34F42D12"/>
    <w:multiLevelType w:val="hybridMultilevel"/>
    <w:tmpl w:val="D1DED814"/>
    <w:lvl w:ilvl="0" w:tplc="FE0A7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4470975"/>
    <w:multiLevelType w:val="hybridMultilevel"/>
    <w:tmpl w:val="66DA2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34DD4"/>
    <w:multiLevelType w:val="hybridMultilevel"/>
    <w:tmpl w:val="AC98CAC6"/>
    <w:lvl w:ilvl="0" w:tplc="3B047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17DF4"/>
    <w:multiLevelType w:val="multilevel"/>
    <w:tmpl w:val="2AC2B5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85" w:hanging="37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  <w:b/>
      </w:rPr>
    </w:lvl>
  </w:abstractNum>
  <w:abstractNum w:abstractNumId="29" w15:restartNumberingAfterBreak="0">
    <w:nsid w:val="4C0E006A"/>
    <w:multiLevelType w:val="hybridMultilevel"/>
    <w:tmpl w:val="5F84A588"/>
    <w:lvl w:ilvl="0" w:tplc="B75E1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B05BCB"/>
    <w:multiLevelType w:val="hybridMultilevel"/>
    <w:tmpl w:val="1CF64C42"/>
    <w:lvl w:ilvl="0" w:tplc="43E4E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04E1109"/>
    <w:multiLevelType w:val="hybridMultilevel"/>
    <w:tmpl w:val="6B06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55E2B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E5361B6"/>
    <w:multiLevelType w:val="hybridMultilevel"/>
    <w:tmpl w:val="95DEE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9547E"/>
    <w:multiLevelType w:val="singleLevel"/>
    <w:tmpl w:val="5E461FFA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5FB0D63"/>
    <w:multiLevelType w:val="hybridMultilevel"/>
    <w:tmpl w:val="E110B51E"/>
    <w:lvl w:ilvl="0" w:tplc="F8962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0E4195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D5156"/>
    <w:multiLevelType w:val="hybridMultilevel"/>
    <w:tmpl w:val="888E3D94"/>
    <w:lvl w:ilvl="0" w:tplc="D29EB3A0">
      <w:start w:val="1"/>
      <w:numFmt w:val="decimal"/>
      <w:lvlText w:val="%1."/>
      <w:lvlJc w:val="left"/>
      <w:pPr>
        <w:ind w:left="246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 w15:restartNumberingAfterBreak="0">
    <w:nsid w:val="6B5E462C"/>
    <w:multiLevelType w:val="hybridMultilevel"/>
    <w:tmpl w:val="1B5ABDFC"/>
    <w:lvl w:ilvl="0" w:tplc="E2B2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54ED2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E7842DC"/>
    <w:multiLevelType w:val="hybridMultilevel"/>
    <w:tmpl w:val="66263B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6F2A701A"/>
    <w:multiLevelType w:val="hybridMultilevel"/>
    <w:tmpl w:val="DFF42FB4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843610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0A40C06"/>
    <w:multiLevelType w:val="hybridMultilevel"/>
    <w:tmpl w:val="FF309C5A"/>
    <w:lvl w:ilvl="0" w:tplc="3B047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86BF7"/>
    <w:multiLevelType w:val="hybridMultilevel"/>
    <w:tmpl w:val="E110B51E"/>
    <w:lvl w:ilvl="0" w:tplc="F8962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0E4195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97F17"/>
    <w:multiLevelType w:val="hybridMultilevel"/>
    <w:tmpl w:val="67083E5C"/>
    <w:lvl w:ilvl="0" w:tplc="BA26F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6"/>
  </w:num>
  <w:num w:numId="6">
    <w:abstractNumId w:val="38"/>
  </w:num>
  <w:num w:numId="7">
    <w:abstractNumId w:val="25"/>
  </w:num>
  <w:num w:numId="8">
    <w:abstractNumId w:val="3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4"/>
  </w:num>
  <w:num w:numId="16">
    <w:abstractNumId w:val="41"/>
  </w:num>
  <w:num w:numId="17">
    <w:abstractNumId w:val="13"/>
  </w:num>
  <w:num w:numId="18">
    <w:abstractNumId w:val="39"/>
  </w:num>
  <w:num w:numId="19">
    <w:abstractNumId w:val="22"/>
  </w:num>
  <w:num w:numId="20">
    <w:abstractNumId w:val="21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</w:num>
  <w:num w:numId="24">
    <w:abstractNumId w:val="43"/>
  </w:num>
  <w:num w:numId="25">
    <w:abstractNumId w:val="30"/>
  </w:num>
  <w:num w:numId="26">
    <w:abstractNumId w:val="37"/>
  </w:num>
  <w:num w:numId="27">
    <w:abstractNumId w:val="28"/>
  </w:num>
  <w:num w:numId="28">
    <w:abstractNumId w:val="24"/>
  </w:num>
  <w:num w:numId="29">
    <w:abstractNumId w:val="36"/>
  </w:num>
  <w:num w:numId="30">
    <w:abstractNumId w:val="33"/>
  </w:num>
  <w:num w:numId="31">
    <w:abstractNumId w:val="17"/>
  </w:num>
  <w:num w:numId="32">
    <w:abstractNumId w:val="44"/>
  </w:num>
  <w:num w:numId="33">
    <w:abstractNumId w:val="42"/>
  </w:num>
  <w:num w:numId="34">
    <w:abstractNumId w:val="27"/>
  </w:num>
  <w:num w:numId="35">
    <w:abstractNumId w:val="40"/>
  </w:num>
  <w:num w:numId="36">
    <w:abstractNumId w:val="19"/>
  </w:num>
  <w:num w:numId="37">
    <w:abstractNumId w:val="29"/>
  </w:num>
  <w:num w:numId="38">
    <w:abstractNumId w:val="26"/>
  </w:num>
  <w:num w:numId="39">
    <w:abstractNumId w:val="15"/>
  </w:num>
  <w:num w:numId="4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18"/>
    <w:rsid w:val="000019E6"/>
    <w:rsid w:val="00006994"/>
    <w:rsid w:val="00010CB1"/>
    <w:rsid w:val="000118D0"/>
    <w:rsid w:val="000126B7"/>
    <w:rsid w:val="00013658"/>
    <w:rsid w:val="00013895"/>
    <w:rsid w:val="00014BF5"/>
    <w:rsid w:val="00027DB3"/>
    <w:rsid w:val="00037158"/>
    <w:rsid w:val="00043497"/>
    <w:rsid w:val="000472A6"/>
    <w:rsid w:val="00050965"/>
    <w:rsid w:val="00050FD1"/>
    <w:rsid w:val="000529A1"/>
    <w:rsid w:val="00052F21"/>
    <w:rsid w:val="00055D2C"/>
    <w:rsid w:val="000664B7"/>
    <w:rsid w:val="00070227"/>
    <w:rsid w:val="00076391"/>
    <w:rsid w:val="00097CB8"/>
    <w:rsid w:val="000A76C7"/>
    <w:rsid w:val="000B6C47"/>
    <w:rsid w:val="000C0D82"/>
    <w:rsid w:val="000E0E83"/>
    <w:rsid w:val="000E3CD0"/>
    <w:rsid w:val="000F1B29"/>
    <w:rsid w:val="000F249B"/>
    <w:rsid w:val="000F4945"/>
    <w:rsid w:val="00104ED1"/>
    <w:rsid w:val="00105106"/>
    <w:rsid w:val="00112A9B"/>
    <w:rsid w:val="00120A0A"/>
    <w:rsid w:val="00126B38"/>
    <w:rsid w:val="00126B58"/>
    <w:rsid w:val="001307D0"/>
    <w:rsid w:val="00133977"/>
    <w:rsid w:val="00133E6F"/>
    <w:rsid w:val="001350AF"/>
    <w:rsid w:val="001354E0"/>
    <w:rsid w:val="00136341"/>
    <w:rsid w:val="001408A4"/>
    <w:rsid w:val="001476F1"/>
    <w:rsid w:val="00151C55"/>
    <w:rsid w:val="0015460E"/>
    <w:rsid w:val="00154CAF"/>
    <w:rsid w:val="00160AC4"/>
    <w:rsid w:val="00160AD2"/>
    <w:rsid w:val="00160FED"/>
    <w:rsid w:val="00162416"/>
    <w:rsid w:val="001632DB"/>
    <w:rsid w:val="0016484B"/>
    <w:rsid w:val="0019300B"/>
    <w:rsid w:val="001945A3"/>
    <w:rsid w:val="001A23DD"/>
    <w:rsid w:val="001B7D11"/>
    <w:rsid w:val="001C3E5B"/>
    <w:rsid w:val="001D0C1E"/>
    <w:rsid w:val="001D5FF8"/>
    <w:rsid w:val="001D7EF5"/>
    <w:rsid w:val="001E303A"/>
    <w:rsid w:val="001E5274"/>
    <w:rsid w:val="001E57CF"/>
    <w:rsid w:val="001E7A9E"/>
    <w:rsid w:val="001F1B52"/>
    <w:rsid w:val="001F3DFE"/>
    <w:rsid w:val="001F524D"/>
    <w:rsid w:val="001F56D3"/>
    <w:rsid w:val="001F5ECE"/>
    <w:rsid w:val="0020313E"/>
    <w:rsid w:val="00211B54"/>
    <w:rsid w:val="002242DF"/>
    <w:rsid w:val="00226A2C"/>
    <w:rsid w:val="00233324"/>
    <w:rsid w:val="0023724C"/>
    <w:rsid w:val="002403B9"/>
    <w:rsid w:val="0024285E"/>
    <w:rsid w:val="00250DB9"/>
    <w:rsid w:val="0025103B"/>
    <w:rsid w:val="0025519A"/>
    <w:rsid w:val="002647A5"/>
    <w:rsid w:val="002801AE"/>
    <w:rsid w:val="00283FA6"/>
    <w:rsid w:val="00291B02"/>
    <w:rsid w:val="00297D02"/>
    <w:rsid w:val="002A56D4"/>
    <w:rsid w:val="002A6D4C"/>
    <w:rsid w:val="002A7CBB"/>
    <w:rsid w:val="002B13CD"/>
    <w:rsid w:val="002B2045"/>
    <w:rsid w:val="002B4064"/>
    <w:rsid w:val="002C07B7"/>
    <w:rsid w:val="002C17ED"/>
    <w:rsid w:val="002C2657"/>
    <w:rsid w:val="002D0411"/>
    <w:rsid w:val="002D1ACE"/>
    <w:rsid w:val="002E1315"/>
    <w:rsid w:val="002E281E"/>
    <w:rsid w:val="002E6E7B"/>
    <w:rsid w:val="002E74C2"/>
    <w:rsid w:val="002E7D5C"/>
    <w:rsid w:val="002E7F5B"/>
    <w:rsid w:val="002F7596"/>
    <w:rsid w:val="00301852"/>
    <w:rsid w:val="00305DA3"/>
    <w:rsid w:val="00307DAA"/>
    <w:rsid w:val="00310CDF"/>
    <w:rsid w:val="003131A6"/>
    <w:rsid w:val="00317CC3"/>
    <w:rsid w:val="00335744"/>
    <w:rsid w:val="00336880"/>
    <w:rsid w:val="00336F0D"/>
    <w:rsid w:val="0033773D"/>
    <w:rsid w:val="00341E4F"/>
    <w:rsid w:val="003439CA"/>
    <w:rsid w:val="00360788"/>
    <w:rsid w:val="00360BC4"/>
    <w:rsid w:val="00364946"/>
    <w:rsid w:val="00366DA9"/>
    <w:rsid w:val="003747DD"/>
    <w:rsid w:val="00386CFD"/>
    <w:rsid w:val="00392032"/>
    <w:rsid w:val="00393717"/>
    <w:rsid w:val="003A6502"/>
    <w:rsid w:val="003B4EB6"/>
    <w:rsid w:val="003B6DCD"/>
    <w:rsid w:val="003D0FFC"/>
    <w:rsid w:val="003D45DC"/>
    <w:rsid w:val="003D4E25"/>
    <w:rsid w:val="003D76A4"/>
    <w:rsid w:val="003E34AC"/>
    <w:rsid w:val="004026C3"/>
    <w:rsid w:val="00402CFA"/>
    <w:rsid w:val="00402EA0"/>
    <w:rsid w:val="0040333D"/>
    <w:rsid w:val="00412D66"/>
    <w:rsid w:val="00414E7B"/>
    <w:rsid w:val="00431FC6"/>
    <w:rsid w:val="004363C6"/>
    <w:rsid w:val="00437369"/>
    <w:rsid w:val="004408BF"/>
    <w:rsid w:val="00441490"/>
    <w:rsid w:val="00444BD6"/>
    <w:rsid w:val="00454A87"/>
    <w:rsid w:val="00456175"/>
    <w:rsid w:val="00466296"/>
    <w:rsid w:val="0048271C"/>
    <w:rsid w:val="004969FA"/>
    <w:rsid w:val="004A2880"/>
    <w:rsid w:val="004A6F97"/>
    <w:rsid w:val="004B32A1"/>
    <w:rsid w:val="004B3F57"/>
    <w:rsid w:val="004C19BC"/>
    <w:rsid w:val="004C2220"/>
    <w:rsid w:val="004C3DCF"/>
    <w:rsid w:val="004C4B5D"/>
    <w:rsid w:val="004C5FA1"/>
    <w:rsid w:val="004D3BE1"/>
    <w:rsid w:val="004D5556"/>
    <w:rsid w:val="004E391E"/>
    <w:rsid w:val="004E3A90"/>
    <w:rsid w:val="004F2DB5"/>
    <w:rsid w:val="004F6CE5"/>
    <w:rsid w:val="00501A7A"/>
    <w:rsid w:val="00512006"/>
    <w:rsid w:val="005208C5"/>
    <w:rsid w:val="00534B45"/>
    <w:rsid w:val="00540C2A"/>
    <w:rsid w:val="00544619"/>
    <w:rsid w:val="00546125"/>
    <w:rsid w:val="005464DE"/>
    <w:rsid w:val="0055361D"/>
    <w:rsid w:val="00553812"/>
    <w:rsid w:val="00561AC8"/>
    <w:rsid w:val="00562EAB"/>
    <w:rsid w:val="00565A4F"/>
    <w:rsid w:val="00565DEF"/>
    <w:rsid w:val="005661A8"/>
    <w:rsid w:val="005667C0"/>
    <w:rsid w:val="00577FB3"/>
    <w:rsid w:val="00580634"/>
    <w:rsid w:val="00590E2F"/>
    <w:rsid w:val="005977B8"/>
    <w:rsid w:val="005A0359"/>
    <w:rsid w:val="005A25B6"/>
    <w:rsid w:val="005B0540"/>
    <w:rsid w:val="005B15C6"/>
    <w:rsid w:val="005B4518"/>
    <w:rsid w:val="005B6C95"/>
    <w:rsid w:val="005B6DC8"/>
    <w:rsid w:val="005C3FD5"/>
    <w:rsid w:val="005D1444"/>
    <w:rsid w:val="005D4880"/>
    <w:rsid w:val="005E110B"/>
    <w:rsid w:val="005E4261"/>
    <w:rsid w:val="005F320C"/>
    <w:rsid w:val="006013B9"/>
    <w:rsid w:val="006121A1"/>
    <w:rsid w:val="00614F5B"/>
    <w:rsid w:val="00631F3C"/>
    <w:rsid w:val="00632520"/>
    <w:rsid w:val="00634121"/>
    <w:rsid w:val="00635B87"/>
    <w:rsid w:val="00644EFD"/>
    <w:rsid w:val="00646CF3"/>
    <w:rsid w:val="00650890"/>
    <w:rsid w:val="00653BCC"/>
    <w:rsid w:val="00667D0C"/>
    <w:rsid w:val="006731BC"/>
    <w:rsid w:val="0067326B"/>
    <w:rsid w:val="006A6C29"/>
    <w:rsid w:val="006B4835"/>
    <w:rsid w:val="006B51D1"/>
    <w:rsid w:val="006C11AB"/>
    <w:rsid w:val="006C3ACE"/>
    <w:rsid w:val="006C485B"/>
    <w:rsid w:val="006C7CA8"/>
    <w:rsid w:val="006D09A4"/>
    <w:rsid w:val="006E35CE"/>
    <w:rsid w:val="006E3B6F"/>
    <w:rsid w:val="006E4B3E"/>
    <w:rsid w:val="006E5C2C"/>
    <w:rsid w:val="006E71F9"/>
    <w:rsid w:val="006E7AC3"/>
    <w:rsid w:val="006F28A8"/>
    <w:rsid w:val="006F51D6"/>
    <w:rsid w:val="0070488B"/>
    <w:rsid w:val="007070C7"/>
    <w:rsid w:val="007110CA"/>
    <w:rsid w:val="00714F0D"/>
    <w:rsid w:val="00715237"/>
    <w:rsid w:val="007164BD"/>
    <w:rsid w:val="007219D1"/>
    <w:rsid w:val="0072259D"/>
    <w:rsid w:val="00727DE5"/>
    <w:rsid w:val="00733301"/>
    <w:rsid w:val="007413B1"/>
    <w:rsid w:val="00746CC2"/>
    <w:rsid w:val="00756C16"/>
    <w:rsid w:val="00763187"/>
    <w:rsid w:val="0076372A"/>
    <w:rsid w:val="00765F64"/>
    <w:rsid w:val="00773A83"/>
    <w:rsid w:val="007767FF"/>
    <w:rsid w:val="00776D90"/>
    <w:rsid w:val="00777347"/>
    <w:rsid w:val="00784621"/>
    <w:rsid w:val="00790106"/>
    <w:rsid w:val="00790885"/>
    <w:rsid w:val="00795F14"/>
    <w:rsid w:val="007A4CF1"/>
    <w:rsid w:val="007A5476"/>
    <w:rsid w:val="007B08FA"/>
    <w:rsid w:val="007B6AD2"/>
    <w:rsid w:val="007C4827"/>
    <w:rsid w:val="007C7969"/>
    <w:rsid w:val="007D0370"/>
    <w:rsid w:val="007D1D06"/>
    <w:rsid w:val="007D5BAB"/>
    <w:rsid w:val="007D6BA4"/>
    <w:rsid w:val="007E0767"/>
    <w:rsid w:val="007E44F0"/>
    <w:rsid w:val="007F0795"/>
    <w:rsid w:val="007F48FB"/>
    <w:rsid w:val="008014B7"/>
    <w:rsid w:val="00802968"/>
    <w:rsid w:val="0080476A"/>
    <w:rsid w:val="00811C9C"/>
    <w:rsid w:val="0082082A"/>
    <w:rsid w:val="008216A8"/>
    <w:rsid w:val="00827038"/>
    <w:rsid w:val="008315CD"/>
    <w:rsid w:val="00833C0C"/>
    <w:rsid w:val="00847102"/>
    <w:rsid w:val="008568CF"/>
    <w:rsid w:val="00860F64"/>
    <w:rsid w:val="00861C55"/>
    <w:rsid w:val="00864B83"/>
    <w:rsid w:val="00870687"/>
    <w:rsid w:val="008706AE"/>
    <w:rsid w:val="00877E0C"/>
    <w:rsid w:val="00884D3D"/>
    <w:rsid w:val="00885988"/>
    <w:rsid w:val="008860E7"/>
    <w:rsid w:val="00891D67"/>
    <w:rsid w:val="008A0EF7"/>
    <w:rsid w:val="008A2444"/>
    <w:rsid w:val="008A2A01"/>
    <w:rsid w:val="008A436E"/>
    <w:rsid w:val="008B15A7"/>
    <w:rsid w:val="008B301D"/>
    <w:rsid w:val="008B6DE4"/>
    <w:rsid w:val="008C14D0"/>
    <w:rsid w:val="008D366B"/>
    <w:rsid w:val="008D5696"/>
    <w:rsid w:val="008D5B49"/>
    <w:rsid w:val="008E1320"/>
    <w:rsid w:val="008E1E1B"/>
    <w:rsid w:val="008E6D5A"/>
    <w:rsid w:val="008F0ADC"/>
    <w:rsid w:val="008F4C60"/>
    <w:rsid w:val="008F6C87"/>
    <w:rsid w:val="009004C6"/>
    <w:rsid w:val="00902D30"/>
    <w:rsid w:val="00911CB0"/>
    <w:rsid w:val="009164CE"/>
    <w:rsid w:val="009175E7"/>
    <w:rsid w:val="009216A9"/>
    <w:rsid w:val="0092180B"/>
    <w:rsid w:val="00924584"/>
    <w:rsid w:val="00925390"/>
    <w:rsid w:val="00926C2C"/>
    <w:rsid w:val="009342AB"/>
    <w:rsid w:val="00934854"/>
    <w:rsid w:val="00934EF8"/>
    <w:rsid w:val="00935A8B"/>
    <w:rsid w:val="00936F42"/>
    <w:rsid w:val="00940FAB"/>
    <w:rsid w:val="009428A4"/>
    <w:rsid w:val="00945E3C"/>
    <w:rsid w:val="009468FF"/>
    <w:rsid w:val="00952FBE"/>
    <w:rsid w:val="00957FA2"/>
    <w:rsid w:val="00961915"/>
    <w:rsid w:val="00961AD3"/>
    <w:rsid w:val="00961D71"/>
    <w:rsid w:val="0096500C"/>
    <w:rsid w:val="0096742F"/>
    <w:rsid w:val="009674AE"/>
    <w:rsid w:val="0097286F"/>
    <w:rsid w:val="009747ED"/>
    <w:rsid w:val="009815E6"/>
    <w:rsid w:val="00985667"/>
    <w:rsid w:val="009A1830"/>
    <w:rsid w:val="009A216F"/>
    <w:rsid w:val="009A5E18"/>
    <w:rsid w:val="009A629F"/>
    <w:rsid w:val="009A7016"/>
    <w:rsid w:val="009B350A"/>
    <w:rsid w:val="009B7B72"/>
    <w:rsid w:val="009C1170"/>
    <w:rsid w:val="009C1D54"/>
    <w:rsid w:val="009C4022"/>
    <w:rsid w:val="009C559A"/>
    <w:rsid w:val="009D14B0"/>
    <w:rsid w:val="009D1926"/>
    <w:rsid w:val="009D402F"/>
    <w:rsid w:val="009D771A"/>
    <w:rsid w:val="009E56EA"/>
    <w:rsid w:val="009F04EB"/>
    <w:rsid w:val="009F6805"/>
    <w:rsid w:val="00A01AF0"/>
    <w:rsid w:val="00A0241F"/>
    <w:rsid w:val="00A13220"/>
    <w:rsid w:val="00A139F7"/>
    <w:rsid w:val="00A21272"/>
    <w:rsid w:val="00A2315A"/>
    <w:rsid w:val="00A26E7C"/>
    <w:rsid w:val="00A54675"/>
    <w:rsid w:val="00A54813"/>
    <w:rsid w:val="00A558B4"/>
    <w:rsid w:val="00A640B8"/>
    <w:rsid w:val="00A66A1F"/>
    <w:rsid w:val="00A66BE2"/>
    <w:rsid w:val="00A71755"/>
    <w:rsid w:val="00A71B39"/>
    <w:rsid w:val="00A7296B"/>
    <w:rsid w:val="00A742D8"/>
    <w:rsid w:val="00A934C8"/>
    <w:rsid w:val="00A93743"/>
    <w:rsid w:val="00AC055C"/>
    <w:rsid w:val="00AC3F3B"/>
    <w:rsid w:val="00AC44D4"/>
    <w:rsid w:val="00AC505E"/>
    <w:rsid w:val="00AD103A"/>
    <w:rsid w:val="00AD2C94"/>
    <w:rsid w:val="00AD65F3"/>
    <w:rsid w:val="00AD7A12"/>
    <w:rsid w:val="00AF18CB"/>
    <w:rsid w:val="00AF247B"/>
    <w:rsid w:val="00AF35FE"/>
    <w:rsid w:val="00AF792D"/>
    <w:rsid w:val="00AF79DB"/>
    <w:rsid w:val="00B00628"/>
    <w:rsid w:val="00B020EC"/>
    <w:rsid w:val="00B10FC9"/>
    <w:rsid w:val="00B162DA"/>
    <w:rsid w:val="00B16EBC"/>
    <w:rsid w:val="00B17502"/>
    <w:rsid w:val="00B21B57"/>
    <w:rsid w:val="00B227FB"/>
    <w:rsid w:val="00B23DDB"/>
    <w:rsid w:val="00B255EE"/>
    <w:rsid w:val="00B30F6E"/>
    <w:rsid w:val="00B31D8A"/>
    <w:rsid w:val="00B370AC"/>
    <w:rsid w:val="00B41B7B"/>
    <w:rsid w:val="00B43302"/>
    <w:rsid w:val="00B460D6"/>
    <w:rsid w:val="00B52257"/>
    <w:rsid w:val="00B52918"/>
    <w:rsid w:val="00B55E88"/>
    <w:rsid w:val="00B5792E"/>
    <w:rsid w:val="00B63743"/>
    <w:rsid w:val="00B706E0"/>
    <w:rsid w:val="00B84214"/>
    <w:rsid w:val="00B960A6"/>
    <w:rsid w:val="00BA17DF"/>
    <w:rsid w:val="00BA3443"/>
    <w:rsid w:val="00BA59CB"/>
    <w:rsid w:val="00BB10E8"/>
    <w:rsid w:val="00BB2DD9"/>
    <w:rsid w:val="00BB50CD"/>
    <w:rsid w:val="00BB7D9C"/>
    <w:rsid w:val="00BB7EB6"/>
    <w:rsid w:val="00BD1113"/>
    <w:rsid w:val="00BD339A"/>
    <w:rsid w:val="00BD36CC"/>
    <w:rsid w:val="00BD38A5"/>
    <w:rsid w:val="00BE05C7"/>
    <w:rsid w:val="00BE1BDF"/>
    <w:rsid w:val="00BE31C2"/>
    <w:rsid w:val="00BF0C30"/>
    <w:rsid w:val="00BF15E6"/>
    <w:rsid w:val="00BF4997"/>
    <w:rsid w:val="00BF5D8D"/>
    <w:rsid w:val="00C02605"/>
    <w:rsid w:val="00C03DA8"/>
    <w:rsid w:val="00C05792"/>
    <w:rsid w:val="00C12A40"/>
    <w:rsid w:val="00C4030F"/>
    <w:rsid w:val="00C40D2A"/>
    <w:rsid w:val="00C4505A"/>
    <w:rsid w:val="00C46A4C"/>
    <w:rsid w:val="00C5032C"/>
    <w:rsid w:val="00C519C2"/>
    <w:rsid w:val="00C6511C"/>
    <w:rsid w:val="00C70DCD"/>
    <w:rsid w:val="00C75291"/>
    <w:rsid w:val="00C805C6"/>
    <w:rsid w:val="00C82592"/>
    <w:rsid w:val="00C8295F"/>
    <w:rsid w:val="00C82D46"/>
    <w:rsid w:val="00C830B4"/>
    <w:rsid w:val="00C858CF"/>
    <w:rsid w:val="00C85BB4"/>
    <w:rsid w:val="00C97AB8"/>
    <w:rsid w:val="00CA051D"/>
    <w:rsid w:val="00CA4D00"/>
    <w:rsid w:val="00CA5773"/>
    <w:rsid w:val="00CB15C5"/>
    <w:rsid w:val="00CB2F9B"/>
    <w:rsid w:val="00CB3377"/>
    <w:rsid w:val="00CC097A"/>
    <w:rsid w:val="00CD38C2"/>
    <w:rsid w:val="00CE5C01"/>
    <w:rsid w:val="00CF25AD"/>
    <w:rsid w:val="00CF3B0D"/>
    <w:rsid w:val="00CF427B"/>
    <w:rsid w:val="00D010C0"/>
    <w:rsid w:val="00D04137"/>
    <w:rsid w:val="00D20C32"/>
    <w:rsid w:val="00D215B0"/>
    <w:rsid w:val="00D3452C"/>
    <w:rsid w:val="00D37984"/>
    <w:rsid w:val="00D37EC4"/>
    <w:rsid w:val="00D427AB"/>
    <w:rsid w:val="00D511C6"/>
    <w:rsid w:val="00D5149A"/>
    <w:rsid w:val="00D51AD4"/>
    <w:rsid w:val="00D54CAA"/>
    <w:rsid w:val="00D5535F"/>
    <w:rsid w:val="00D56C2E"/>
    <w:rsid w:val="00D67854"/>
    <w:rsid w:val="00D71544"/>
    <w:rsid w:val="00D71AC0"/>
    <w:rsid w:val="00D74B22"/>
    <w:rsid w:val="00D80455"/>
    <w:rsid w:val="00D812C5"/>
    <w:rsid w:val="00D81557"/>
    <w:rsid w:val="00DB7830"/>
    <w:rsid w:val="00DC592D"/>
    <w:rsid w:val="00DD205C"/>
    <w:rsid w:val="00DD3AC0"/>
    <w:rsid w:val="00DD5C2D"/>
    <w:rsid w:val="00DE18FB"/>
    <w:rsid w:val="00DE7618"/>
    <w:rsid w:val="00DF1CA8"/>
    <w:rsid w:val="00DF22E3"/>
    <w:rsid w:val="00DF356C"/>
    <w:rsid w:val="00E01EA4"/>
    <w:rsid w:val="00E06732"/>
    <w:rsid w:val="00E11318"/>
    <w:rsid w:val="00E23F7F"/>
    <w:rsid w:val="00E275BB"/>
    <w:rsid w:val="00E315B2"/>
    <w:rsid w:val="00E34F41"/>
    <w:rsid w:val="00E447D3"/>
    <w:rsid w:val="00E52DDD"/>
    <w:rsid w:val="00E5467C"/>
    <w:rsid w:val="00E56514"/>
    <w:rsid w:val="00E5670F"/>
    <w:rsid w:val="00E6088B"/>
    <w:rsid w:val="00E609A8"/>
    <w:rsid w:val="00E617E3"/>
    <w:rsid w:val="00E62FC5"/>
    <w:rsid w:val="00E6454E"/>
    <w:rsid w:val="00E668FE"/>
    <w:rsid w:val="00E76013"/>
    <w:rsid w:val="00E77971"/>
    <w:rsid w:val="00E85E63"/>
    <w:rsid w:val="00E93AE6"/>
    <w:rsid w:val="00E94644"/>
    <w:rsid w:val="00E94CFE"/>
    <w:rsid w:val="00E9781A"/>
    <w:rsid w:val="00EA44DA"/>
    <w:rsid w:val="00ED324C"/>
    <w:rsid w:val="00ED477C"/>
    <w:rsid w:val="00ED52D3"/>
    <w:rsid w:val="00ED5775"/>
    <w:rsid w:val="00EE10BE"/>
    <w:rsid w:val="00EE4D9A"/>
    <w:rsid w:val="00EE7E08"/>
    <w:rsid w:val="00EF706A"/>
    <w:rsid w:val="00F05026"/>
    <w:rsid w:val="00F0565B"/>
    <w:rsid w:val="00F07FAF"/>
    <w:rsid w:val="00F1194B"/>
    <w:rsid w:val="00F1289F"/>
    <w:rsid w:val="00F20F74"/>
    <w:rsid w:val="00F249BA"/>
    <w:rsid w:val="00F2548A"/>
    <w:rsid w:val="00F32979"/>
    <w:rsid w:val="00F41D39"/>
    <w:rsid w:val="00F42725"/>
    <w:rsid w:val="00F700B0"/>
    <w:rsid w:val="00F72216"/>
    <w:rsid w:val="00F73D1B"/>
    <w:rsid w:val="00F813CC"/>
    <w:rsid w:val="00F837A5"/>
    <w:rsid w:val="00F91E03"/>
    <w:rsid w:val="00F96EB4"/>
    <w:rsid w:val="00FA2793"/>
    <w:rsid w:val="00FA5E20"/>
    <w:rsid w:val="00FA7E12"/>
    <w:rsid w:val="00FB2B24"/>
    <w:rsid w:val="00FB36FD"/>
    <w:rsid w:val="00FD117F"/>
    <w:rsid w:val="00FD1D37"/>
    <w:rsid w:val="00FD7F1E"/>
    <w:rsid w:val="00FE57F5"/>
    <w:rsid w:val="00FF49E0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2646B-210B-4D6C-85AC-9DE7835D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locked/>
    <w:rsid w:val="00D51AD4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b/>
      <w:bCs/>
      <w:color w:val="000000"/>
      <w:sz w:val="24"/>
      <w:szCs w:val="24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E303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45E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E391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561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4561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5E42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5E4261"/>
    <w:rPr>
      <w:b/>
      <w:bCs/>
    </w:rPr>
  </w:style>
  <w:style w:type="character" w:styleId="a7">
    <w:name w:val="Hyperlink"/>
    <w:uiPriority w:val="99"/>
    <w:rsid w:val="005E426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07B7"/>
    <w:pPr>
      <w:widowControl/>
      <w:autoSpaceDE/>
      <w:autoSpaceDN/>
      <w:adjustRightInd/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rsid w:val="004026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647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2647A5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2647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647A5"/>
    <w:rPr>
      <w:rFonts w:ascii="Times New Roman" w:hAnsi="Times New Roman"/>
    </w:rPr>
  </w:style>
  <w:style w:type="character" w:customStyle="1" w:styleId="20">
    <w:name w:val="Заголовок 2 Знак"/>
    <w:link w:val="2"/>
    <w:rsid w:val="00D51AD4"/>
    <w:rPr>
      <w:rFonts w:ascii="Times New Roman" w:hAnsi="Times New Roman"/>
      <w:b/>
      <w:bCs/>
      <w:color w:val="000000"/>
      <w:sz w:val="24"/>
      <w:szCs w:val="24"/>
      <w:lang w:eastAsia="ar-SA"/>
    </w:rPr>
  </w:style>
  <w:style w:type="paragraph" w:styleId="ad">
    <w:name w:val="No Spacing"/>
    <w:uiPriority w:val="1"/>
    <w:qFormat/>
    <w:rsid w:val="00D5535F"/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83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668FE"/>
    <w:pPr>
      <w:widowControl/>
      <w:autoSpaceDE/>
      <w:autoSpaceDN/>
      <w:adjustRightInd/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E668FE"/>
    <w:rPr>
      <w:rFonts w:ascii="Times New Roman" w:hAnsi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E668FE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2">
    <w:name w:val="Основной текст с отступом Знак"/>
    <w:link w:val="af1"/>
    <w:uiPriority w:val="99"/>
    <w:semiHidden/>
    <w:rsid w:val="00E668FE"/>
    <w:rPr>
      <w:sz w:val="22"/>
      <w:szCs w:val="22"/>
    </w:rPr>
  </w:style>
  <w:style w:type="character" w:customStyle="1" w:styleId="40">
    <w:name w:val="Заголовок 4 Знак"/>
    <w:link w:val="4"/>
    <w:semiHidden/>
    <w:rsid w:val="00945E3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indent">
    <w:name w:val="indent"/>
    <w:basedOn w:val="a"/>
    <w:rsid w:val="00945E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45E3C"/>
  </w:style>
  <w:style w:type="paragraph" w:styleId="31">
    <w:name w:val="Body Text 3"/>
    <w:basedOn w:val="a"/>
    <w:link w:val="32"/>
    <w:uiPriority w:val="99"/>
    <w:unhideWhenUsed/>
    <w:rsid w:val="005464DE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5464DE"/>
    <w:rPr>
      <w:rFonts w:ascii="Times New Roman" w:hAnsi="Times New Roman"/>
      <w:sz w:val="16"/>
      <w:szCs w:val="16"/>
    </w:rPr>
  </w:style>
  <w:style w:type="paragraph" w:customStyle="1" w:styleId="FR1">
    <w:name w:val="FR1"/>
    <w:rsid w:val="008E1E1B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noProof/>
      <w:sz w:val="22"/>
      <w:szCs w:val="22"/>
    </w:rPr>
  </w:style>
  <w:style w:type="paragraph" w:styleId="af3">
    <w:name w:val="footnote text"/>
    <w:basedOn w:val="a"/>
    <w:link w:val="af4"/>
    <w:rsid w:val="008E1E1B"/>
    <w:pPr>
      <w:widowControl/>
      <w:adjustRightInd/>
    </w:pPr>
    <w:rPr>
      <w:lang w:val="x-none" w:eastAsia="x-none"/>
    </w:rPr>
  </w:style>
  <w:style w:type="character" w:customStyle="1" w:styleId="af4">
    <w:name w:val="Текст сноски Знак"/>
    <w:link w:val="af3"/>
    <w:rsid w:val="008E1E1B"/>
    <w:rPr>
      <w:rFonts w:ascii="Times New Roman" w:hAnsi="Times New Roman"/>
    </w:rPr>
  </w:style>
  <w:style w:type="paragraph" w:customStyle="1" w:styleId="BodyText">
    <w:name w:val="Body Text"/>
    <w:basedOn w:val="a"/>
    <w:rsid w:val="008E1E1B"/>
    <w:pPr>
      <w:widowControl/>
      <w:autoSpaceDE/>
      <w:autoSpaceDN/>
      <w:adjustRightInd/>
    </w:pPr>
    <w:rPr>
      <w:sz w:val="28"/>
    </w:rPr>
  </w:style>
  <w:style w:type="character" w:customStyle="1" w:styleId="30">
    <w:name w:val="Заголовок 3 Знак"/>
    <w:link w:val="3"/>
    <w:semiHidden/>
    <w:rsid w:val="001E303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1E303A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E303A"/>
    <w:rPr>
      <w:rFonts w:ascii="Times New Roman" w:hAnsi="Times New Roman"/>
    </w:rPr>
  </w:style>
  <w:style w:type="character" w:customStyle="1" w:styleId="80">
    <w:name w:val="Заголовок 8 Знак"/>
    <w:link w:val="8"/>
    <w:semiHidden/>
    <w:rsid w:val="004E391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f5">
    <w:name w:val="Неразрешенное упоминание"/>
    <w:uiPriority w:val="99"/>
    <w:semiHidden/>
    <w:unhideWhenUsed/>
    <w:rsid w:val="009216A9"/>
    <w:rPr>
      <w:color w:val="808080"/>
      <w:shd w:val="clear" w:color="auto" w:fill="E6E6E6"/>
    </w:rPr>
  </w:style>
  <w:style w:type="character" w:customStyle="1" w:styleId="Bodytext2">
    <w:name w:val="Body text (2)_"/>
    <w:link w:val="Bodytext20"/>
    <w:rsid w:val="002C17ED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C17ED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/>
      <w:sz w:val="27"/>
      <w:szCs w:val="27"/>
      <w:lang w:val="x-none" w:eastAsia="x-none"/>
    </w:rPr>
  </w:style>
  <w:style w:type="character" w:customStyle="1" w:styleId="af6">
    <w:name w:val="Основной текст_"/>
    <w:link w:val="33"/>
    <w:rsid w:val="00336880"/>
    <w:rPr>
      <w:rFonts w:ascii="Times New Roman" w:hAnsi="Times New Roman"/>
      <w:spacing w:val="2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f6"/>
    <w:rsid w:val="00336880"/>
    <w:pPr>
      <w:shd w:val="clear" w:color="auto" w:fill="FFFFFF"/>
      <w:autoSpaceDE/>
      <w:autoSpaceDN/>
      <w:adjustRightInd/>
      <w:spacing w:line="322" w:lineRule="exact"/>
      <w:jc w:val="center"/>
    </w:pPr>
    <w:rPr>
      <w:spacing w:val="2"/>
      <w:sz w:val="25"/>
      <w:szCs w:val="25"/>
      <w:lang w:val="x-none" w:eastAsia="x-none"/>
    </w:rPr>
  </w:style>
  <w:style w:type="character" w:customStyle="1" w:styleId="1">
    <w:name w:val="Основной текст1"/>
    <w:rsid w:val="00336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81">
    <w:name w:val="Основной текст (8)_"/>
    <w:link w:val="82"/>
    <w:rsid w:val="00BD36CC"/>
    <w:rPr>
      <w:rFonts w:ascii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BD36CC"/>
    <w:rPr>
      <w:rFonts w:ascii="Times New Roman" w:hAnsi="Times New Roman"/>
      <w:i/>
      <w:iCs/>
      <w:spacing w:val="-2"/>
      <w:sz w:val="21"/>
      <w:szCs w:val="21"/>
      <w:shd w:val="clear" w:color="auto" w:fill="FFFFFF"/>
    </w:rPr>
  </w:style>
  <w:style w:type="character" w:customStyle="1" w:styleId="10">
    <w:name w:val="Основной текст (10)_"/>
    <w:link w:val="100"/>
    <w:rsid w:val="00BD36CC"/>
    <w:rPr>
      <w:rFonts w:ascii="Times New Roman" w:hAnsi="Times New Roman"/>
      <w:spacing w:val="2"/>
      <w:sz w:val="21"/>
      <w:szCs w:val="21"/>
      <w:shd w:val="clear" w:color="auto" w:fill="FFFFFF"/>
    </w:rPr>
  </w:style>
  <w:style w:type="character" w:customStyle="1" w:styleId="100pt">
    <w:name w:val="Основной текст (10) + Полужирный;Интервал 0 pt"/>
    <w:rsid w:val="00BD3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0pt0">
    <w:name w:val="Основной текст (10) + Полужирный;Курсив;Интервал 0 pt"/>
    <w:rsid w:val="00BD36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82">
    <w:name w:val="Основной текст (8)"/>
    <w:basedOn w:val="a"/>
    <w:link w:val="81"/>
    <w:rsid w:val="00BD36CC"/>
    <w:pPr>
      <w:shd w:val="clear" w:color="auto" w:fill="FFFFFF"/>
      <w:autoSpaceDE/>
      <w:autoSpaceDN/>
      <w:adjustRightInd/>
      <w:spacing w:before="180" w:line="552" w:lineRule="exact"/>
    </w:pPr>
    <w:rPr>
      <w:b/>
      <w:bCs/>
      <w:spacing w:val="3"/>
      <w:sz w:val="21"/>
      <w:szCs w:val="21"/>
      <w:lang w:val="x-none" w:eastAsia="x-none"/>
    </w:rPr>
  </w:style>
  <w:style w:type="paragraph" w:customStyle="1" w:styleId="90">
    <w:name w:val="Основной текст (9)"/>
    <w:basedOn w:val="a"/>
    <w:link w:val="9"/>
    <w:rsid w:val="00BD36CC"/>
    <w:pPr>
      <w:shd w:val="clear" w:color="auto" w:fill="FFFFFF"/>
      <w:autoSpaceDE/>
      <w:autoSpaceDN/>
      <w:adjustRightInd/>
      <w:spacing w:line="552" w:lineRule="exact"/>
    </w:pPr>
    <w:rPr>
      <w:i/>
      <w:iCs/>
      <w:spacing w:val="-2"/>
      <w:sz w:val="21"/>
      <w:szCs w:val="21"/>
      <w:lang w:val="x-none" w:eastAsia="x-none"/>
    </w:rPr>
  </w:style>
  <w:style w:type="paragraph" w:customStyle="1" w:styleId="100">
    <w:name w:val="Основной текст (10)"/>
    <w:basedOn w:val="a"/>
    <w:link w:val="10"/>
    <w:rsid w:val="00BD36CC"/>
    <w:pPr>
      <w:shd w:val="clear" w:color="auto" w:fill="FFFFFF"/>
      <w:autoSpaceDE/>
      <w:autoSpaceDN/>
      <w:adjustRightInd/>
      <w:spacing w:line="552" w:lineRule="exact"/>
      <w:ind w:hanging="360"/>
      <w:jc w:val="both"/>
    </w:pPr>
    <w:rPr>
      <w:spacing w:val="2"/>
      <w:sz w:val="21"/>
      <w:szCs w:val="21"/>
      <w:lang w:val="x-none" w:eastAsia="x-none"/>
    </w:rPr>
  </w:style>
  <w:style w:type="character" w:customStyle="1" w:styleId="af7">
    <w:name w:val="Колонтитул_"/>
    <w:link w:val="af8"/>
    <w:rsid w:val="00AC505E"/>
    <w:rPr>
      <w:rFonts w:ascii="Times New Roman" w:hAnsi="Times New Roman"/>
      <w:spacing w:val="4"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AC505E"/>
    <w:rPr>
      <w:rFonts w:ascii="Times New Roman" w:hAnsi="Times New Roman"/>
      <w:b/>
      <w:bCs/>
      <w:i/>
      <w:iCs/>
      <w:spacing w:val="-1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AC5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125pt0pt">
    <w:name w:val="Основной текст (7) + 12;5 pt;Не курсив;Интервал 0 pt"/>
    <w:rsid w:val="00AC50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1">
    <w:name w:val="Подпись к таблице (4)_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2">
    <w:name w:val="Подпись к таблице (4)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paragraph" w:customStyle="1" w:styleId="af8">
    <w:name w:val="Колонтитул"/>
    <w:basedOn w:val="a"/>
    <w:link w:val="af7"/>
    <w:rsid w:val="00AC505E"/>
    <w:pPr>
      <w:shd w:val="clear" w:color="auto" w:fill="FFFFFF"/>
      <w:autoSpaceDE/>
      <w:autoSpaceDN/>
      <w:adjustRightInd/>
      <w:spacing w:line="0" w:lineRule="atLeast"/>
      <w:jc w:val="right"/>
    </w:pPr>
    <w:rPr>
      <w:spacing w:val="4"/>
      <w:sz w:val="25"/>
      <w:szCs w:val="25"/>
      <w:lang w:val="x-none" w:eastAsia="x-none"/>
    </w:rPr>
  </w:style>
  <w:style w:type="paragraph" w:customStyle="1" w:styleId="70">
    <w:name w:val="Основной текст (7)"/>
    <w:basedOn w:val="a"/>
    <w:link w:val="7"/>
    <w:rsid w:val="00AC505E"/>
    <w:pPr>
      <w:shd w:val="clear" w:color="auto" w:fill="FFFFFF"/>
      <w:autoSpaceDE/>
      <w:autoSpaceDN/>
      <w:adjustRightInd/>
      <w:spacing w:before="480" w:line="475" w:lineRule="exact"/>
      <w:jc w:val="both"/>
    </w:pPr>
    <w:rPr>
      <w:b/>
      <w:bCs/>
      <w:i/>
      <w:iCs/>
      <w:spacing w:val="-1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1E5D-E08E-4B62-914F-CD92E5A8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</vt:lpstr>
      <vt:lpstr>СОГЛАШЕНИЕ</vt:lpstr>
    </vt:vector>
  </TitlesOfParts>
  <Company>SPecialiST RePack</Company>
  <LinksUpToDate>false</LinksUpToDate>
  <CharactersWithSpaces>3865</CharactersWithSpaces>
  <SharedDoc>false</SharedDoc>
  <HLinks>
    <vt:vector size="18" baseType="variant">
      <vt:variant>
        <vt:i4>7077898</vt:i4>
      </vt:variant>
      <vt:variant>
        <vt:i4>6</vt:i4>
      </vt:variant>
      <vt:variant>
        <vt:i4>0</vt:i4>
      </vt:variant>
      <vt:variant>
        <vt:i4>5</vt:i4>
      </vt:variant>
      <vt:variant>
        <vt:lpwstr>mailto:owcharenko.mkrgo@yandex.ru</vt:lpwstr>
      </vt:variant>
      <vt:variant>
        <vt:lpwstr/>
      </vt:variant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https://docs.google.com/forms/d/1lCN0n3uxduEPnpcBFMXfLTiLs04vlwAJWQtTIdydLW8/edit</vt:lpwstr>
      </vt:variant>
      <vt:variant>
        <vt:lpwstr/>
      </vt:variant>
      <vt:variant>
        <vt:i4>3145772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https://forms.yandex.ru/u/6900ffc049af473c7be763b0/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Admin</dc:creator>
  <cp:keywords/>
  <dc:description/>
  <cp:lastModifiedBy>Зарайский Семен Олегович</cp:lastModifiedBy>
  <cp:revision>2</cp:revision>
  <cp:lastPrinted>2025-11-01T10:39:00Z</cp:lastPrinted>
  <dcterms:created xsi:type="dcterms:W3CDTF">2025-11-01T10:40:00Z</dcterms:created>
  <dcterms:modified xsi:type="dcterms:W3CDTF">2025-11-01T10:40:00Z</dcterms:modified>
</cp:coreProperties>
</file>